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A27A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48780440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3F47F499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467F7A42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382064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4E388705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69A0BCDB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A08EE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22B57777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26B4E460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04AA100B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B362F52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8C20E8B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7B4B55A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3A9E02C8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ADD7843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D5B98B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3DFEF11C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30756E3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8749B6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C7AD5A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F6223E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A80D0F2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9D2EE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BBAAC7F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923299B" w14:textId="77777777" w:rsidR="00093B69" w:rsidRDefault="00093B69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81C8E02" w14:textId="77777777" w:rsidR="00093B69" w:rsidRPr="00D97AAD" w:rsidRDefault="00093B69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ADCB52C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201F29F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69A699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93A19C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CD16C71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3D73995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4FC6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2D81F6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838DC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874C0C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14D72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48DED5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07403A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2C9098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580735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BD49F0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E596A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0D146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7915C07" w14:textId="77777777" w:rsidR="007B60CF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FB96386" w14:textId="77777777" w:rsidR="00093B69" w:rsidRDefault="00093B69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2693381" w14:textId="77777777" w:rsidR="00093B69" w:rsidRPr="00D97AAD" w:rsidRDefault="00093B69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E8431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DBD3DA3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AB85BF8" w14:textId="77777777" w:rsidR="00093B69" w:rsidRDefault="00093B69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FF28EDA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75F059B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D5130DC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366D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731853DD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C831F36" w14:textId="77777777" w:rsidR="00093B69" w:rsidRPr="00D97AAD" w:rsidRDefault="00093B69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55EE96F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ECC446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D6842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3DEA02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EB2D38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D68E5D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2C45306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913B377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377E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25DC61A8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BC2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B677B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1C4C2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A23A6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A65648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48E717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D63C8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54837B8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B2B5F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65DB9DF9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1F4DB11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E8E54A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52571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E4180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37B6683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018ADD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DD213C8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F036CE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2901D4C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0A0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E6FC6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56CB621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69406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7BFAAAC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731D7A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175299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6C959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02BC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1D987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76FC9A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97E82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B119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2734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0A1E1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1AA2FB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2A5C4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56A9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15044A" w14:textId="77777777" w:rsidR="00093B69" w:rsidRDefault="00093B69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A232EB7" w14:textId="77777777" w:rsidR="00093B69" w:rsidRPr="00D97AAD" w:rsidRDefault="00093B69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C4064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31F64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136B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CE42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4BEF4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8F5877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E5B20C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604E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0BDD4B2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6F7071B" w14:textId="77777777" w:rsidR="00093B69" w:rsidRPr="00D97AAD" w:rsidRDefault="00093B69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D873F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E4DC4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E3C06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58E7C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EC0147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DDA69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C79532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7265DA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0415AB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5E32BED" w14:textId="77777777" w:rsidR="00093B69" w:rsidRPr="00D97AAD" w:rsidRDefault="00093B69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7190AA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BA5D3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96074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A3016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251131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578331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4C17F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53F9A0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049C5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EF80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2F796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5DAA37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56862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E7A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188E2C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39A4139" w14:textId="77777777" w:rsidR="00093B69" w:rsidRPr="00D97AAD" w:rsidRDefault="00093B69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412FBF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9CFC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841D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78BAA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9EAAA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5DC2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0F9B27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BD34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A1E41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B73B9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DA6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8BD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121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11E1627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063FEBAE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5D411607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24F6E92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2F5AAF18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44FBFB38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12026A4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0E8B68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52AD36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6FD488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DD40D4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B0F2DE6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0608BC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2DE0B4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B62B9E4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582630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61D277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77F844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28DD5CA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1B47234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528F5DF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164F4FE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7BB8E6CA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7F7ACD7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ED7ED80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2F6D22E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8E20A2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2AB95F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BA5EA5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71D01B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F6DB42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CBF126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932D20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DAFA4F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65781F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6211D4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A026287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A59B0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23856F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66E421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EEB255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E03FCB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588AA66A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A1F1463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755DF8AC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462AF296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CF1A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49A1F74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92BA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FD54C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A93FE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05B8A5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89541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79DDBC" w14:textId="77777777" w:rsidR="00093B69" w:rsidRDefault="00093B6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1478AB" w14:textId="77777777" w:rsidR="00093B69" w:rsidRDefault="00093B6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360BBF" w14:textId="77777777" w:rsidR="00093B69" w:rsidRDefault="00093B6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53EF5" w14:textId="77777777" w:rsidR="00093B69" w:rsidRDefault="00093B6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942BF5" w14:textId="77777777" w:rsidR="00093B69" w:rsidRPr="00D97AAD" w:rsidRDefault="00093B6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6C523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5C58EC60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9670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2C71C8E4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106B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1BDDF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1F491C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44A51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C7E4F2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91ACF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263796" w14:textId="77777777" w:rsidR="00093B69" w:rsidRDefault="00093B6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2BAB41" w14:textId="77777777" w:rsidR="00093B69" w:rsidRDefault="00093B6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B059CB" w14:textId="77777777" w:rsidR="00093B69" w:rsidRPr="00D97AAD" w:rsidRDefault="00093B6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434AE51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4102AF3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4C77BB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4F9A1766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0DE2585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6580956B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0F12342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B84F212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3F63F8B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794A63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5D8BEA2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716141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50E460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0FA205F7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55CB92C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7DCA78B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0F8FAD0F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647796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4F0833B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08B5A7A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BEDDB9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2F0EA1A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5F5C3D1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709F6DE5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F47D74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721AF757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27684F26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5EED40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64886C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FF4C312" w14:textId="77777777" w:rsidTr="00051ED5">
        <w:tc>
          <w:tcPr>
            <w:tcW w:w="484" w:type="pct"/>
          </w:tcPr>
          <w:p w14:paraId="67B135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145002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5C6B05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0B793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D91FE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DEEE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75E2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08B52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EBCB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9B85C36" w14:textId="77777777" w:rsidTr="00051ED5">
        <w:tc>
          <w:tcPr>
            <w:tcW w:w="484" w:type="pct"/>
          </w:tcPr>
          <w:p w14:paraId="5BEC4B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1309FB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10E2C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7CC72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95CE4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B08F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8296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FE0E6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F75D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F6C3329" w14:textId="77777777" w:rsidTr="00051ED5">
        <w:tc>
          <w:tcPr>
            <w:tcW w:w="484" w:type="pct"/>
          </w:tcPr>
          <w:p w14:paraId="60B663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502078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8AF77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E8618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95830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74C9D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3E05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715D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B8F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1F9A008" w14:textId="77777777" w:rsidTr="00051ED5">
        <w:tc>
          <w:tcPr>
            <w:tcW w:w="484" w:type="pct"/>
          </w:tcPr>
          <w:p w14:paraId="34F3861C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D6CAE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D686A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9DB49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9D15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158F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F03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6BF39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0182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0CBA520" w14:textId="77777777" w:rsidTr="00051ED5">
        <w:tc>
          <w:tcPr>
            <w:tcW w:w="484" w:type="pct"/>
          </w:tcPr>
          <w:p w14:paraId="507D19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6A5059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2782DD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280CE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6FE2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9413E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0CA2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B464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8E57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3D598D7" w14:textId="77777777" w:rsidTr="00051ED5">
        <w:tc>
          <w:tcPr>
            <w:tcW w:w="484" w:type="pct"/>
          </w:tcPr>
          <w:p w14:paraId="0F8A78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4E4E97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82492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E10B4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1D78F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5A7AC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828C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76384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D971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6E90ADB" w14:textId="77777777" w:rsidTr="00051ED5">
        <w:tc>
          <w:tcPr>
            <w:tcW w:w="484" w:type="pct"/>
          </w:tcPr>
          <w:p w14:paraId="24553D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51710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0E88A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4192A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8BEE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75944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B226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B8A19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F37C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212660E" w14:textId="77777777" w:rsidTr="00051ED5">
        <w:tc>
          <w:tcPr>
            <w:tcW w:w="484" w:type="pct"/>
          </w:tcPr>
          <w:p w14:paraId="05523AE5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EAA13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DC174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B10C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039BC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20DF6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CB811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C7328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EFC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4FD1607" w14:textId="77777777" w:rsidTr="00051ED5">
        <w:tc>
          <w:tcPr>
            <w:tcW w:w="484" w:type="pct"/>
          </w:tcPr>
          <w:p w14:paraId="36E1FB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66FD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CE1D0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FF98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967B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4FEFF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59DA3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B9C0D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C8F8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5F09917" w14:textId="77777777" w:rsidTr="00051ED5">
        <w:tc>
          <w:tcPr>
            <w:tcW w:w="484" w:type="pct"/>
          </w:tcPr>
          <w:p w14:paraId="2C42F0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1F17C0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D32ED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D80C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6A79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C3EF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CCBB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752FF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17B1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6CB7AA" w14:textId="77777777" w:rsidTr="00051ED5">
        <w:tc>
          <w:tcPr>
            <w:tcW w:w="484" w:type="pct"/>
          </w:tcPr>
          <w:p w14:paraId="6A2DDE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CCBF0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6E374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EF9FB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72FF1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55CE1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5601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8DD2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D646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13EDDE0" w14:textId="77777777" w:rsidTr="00051ED5">
        <w:tc>
          <w:tcPr>
            <w:tcW w:w="484" w:type="pct"/>
          </w:tcPr>
          <w:p w14:paraId="40CEB100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6928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13D55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8FA0C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BE39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BBE58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5A08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8FB6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8CA2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BDE0AA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3D2A46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9EE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5060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849D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AA0D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92FDB6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04BF108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C6A684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1EB49FFF" w14:textId="77777777" w:rsidTr="00051ED5">
        <w:tc>
          <w:tcPr>
            <w:tcW w:w="484" w:type="pct"/>
          </w:tcPr>
          <w:p w14:paraId="2C0147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80DA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FEC6D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2210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1E2D5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36E9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B52A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83EBC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C5A7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134E54C" w14:textId="77777777" w:rsidTr="00051ED5">
        <w:tc>
          <w:tcPr>
            <w:tcW w:w="484" w:type="pct"/>
          </w:tcPr>
          <w:p w14:paraId="126AB1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221E1C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828A1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9CD80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C093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F0C4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0B232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4C8A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6A25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826C541" w14:textId="77777777" w:rsidTr="00051ED5">
        <w:tc>
          <w:tcPr>
            <w:tcW w:w="484" w:type="pct"/>
          </w:tcPr>
          <w:p w14:paraId="254D60F7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48D9A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775B7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1AD7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C451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06A9E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482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BDA23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97AF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4909E17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26A2BE6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1E22F5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3EFA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2D0F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ACB4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0A8E9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B0DC2A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79F25D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F560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73B3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B0DC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60D816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CC7B10D" w14:textId="77777777" w:rsidR="00093B69" w:rsidRDefault="00093B6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A3B38B6" w14:textId="77777777" w:rsidR="00093B69" w:rsidRDefault="00093B6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9382117" w14:textId="77777777" w:rsidR="00093B69" w:rsidRDefault="00093B6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E75B9F" w14:textId="77777777" w:rsidR="00093B69" w:rsidRDefault="00093B6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76D11D" w14:textId="77777777" w:rsidR="00093B69" w:rsidRDefault="00093B6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93670E" w14:textId="77777777" w:rsidR="00093B69" w:rsidRDefault="00093B6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27E90E10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6F298BE7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6097D53F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2CD3A1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639E8F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76A9E03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6E0C153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7C5437A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BDCB7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D69BC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C7493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F4385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66CA72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5E741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3DB05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145D15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216F9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B3CC48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155CF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11A145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364BD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AD793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90C572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54B56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63EFA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9141A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3B67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675689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977A8F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E9AD2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348A0AC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ECC80C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304022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13A9D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0BF1B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E8B5BC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4C59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BD48B94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08BA3CC2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23FBAA1F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066FF65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BB99B9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A93DEA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25D0A56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3B12F11" w14:textId="77777777" w:rsidTr="004D1EA3">
        <w:tc>
          <w:tcPr>
            <w:tcW w:w="4966" w:type="dxa"/>
            <w:gridSpan w:val="2"/>
          </w:tcPr>
          <w:p w14:paraId="1A6093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06034B0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762345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D7FD86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C9DFAF4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2DAE2F43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F6783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12CCE05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0EE86DB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C5951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7F47E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AA84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4B12C63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0E57E7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D6AEBA2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69DE9E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C6766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5CDD5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47E84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B76630F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1C0086C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B3FCF65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3A0431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F0C27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860DB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6D5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702EE4" w14:textId="77777777" w:rsidTr="004D1EA3">
        <w:tc>
          <w:tcPr>
            <w:tcW w:w="567" w:type="dxa"/>
          </w:tcPr>
          <w:p w14:paraId="67C327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44C730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28A9F5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388B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344A7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BD69DC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E491390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11C3B8D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1C9806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F4D6E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89EF4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06507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4802F64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4A6CC0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6DEDBA99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01F3BB3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C772B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3148290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24E1B544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05F7B84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1C15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43CFD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89981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9D7A0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A12657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ECBA9CC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63DE4F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F85496B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75E738C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D83AE5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C4B37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7826F24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0929007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50355C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BFDB15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7E8A3E55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18864555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21E8A7E" w14:textId="77777777" w:rsidR="003771B1" w:rsidRPr="00D97AAD" w:rsidRDefault="003771B1" w:rsidP="00093B6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right"/>
        <w:rPr>
          <w:rFonts w:asciiTheme="minorHAnsi" w:hAnsiTheme="minorHAnsi" w:cs="Verdana"/>
          <w:color w:val="auto"/>
          <w:sz w:val="20"/>
          <w:szCs w:val="20"/>
        </w:rPr>
      </w:pPr>
    </w:p>
    <w:p w14:paraId="18B401F5" w14:textId="30E52C40" w:rsidR="00E24FE3" w:rsidRPr="00D97AAD" w:rsidRDefault="009F735C" w:rsidP="00093B69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CBBC2FC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A34131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ACE2A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722E6C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lastRenderedPageBreak/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7A122CF9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6544791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0D26" w14:textId="77777777" w:rsidR="000812A1" w:rsidRDefault="000812A1">
      <w:r>
        <w:separator/>
      </w:r>
    </w:p>
  </w:endnote>
  <w:endnote w:type="continuationSeparator" w:id="0">
    <w:p w14:paraId="19E13575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76F0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111946BE" w14:textId="77777777" w:rsidR="00B32294" w:rsidRDefault="00640DC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94685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1BBA584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9C70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41DF" w14:textId="77777777" w:rsidR="000812A1" w:rsidRDefault="000812A1">
      <w:r>
        <w:separator/>
      </w:r>
    </w:p>
  </w:footnote>
  <w:footnote w:type="continuationSeparator" w:id="0">
    <w:p w14:paraId="5831FEC8" w14:textId="77777777" w:rsidR="000812A1" w:rsidRDefault="000812A1">
      <w:r>
        <w:continuationSeparator/>
      </w:r>
    </w:p>
  </w:footnote>
  <w:footnote w:id="1">
    <w:p w14:paraId="69915940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819ED8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5B92E00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0C26A26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4131DCB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30ECCC91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770B517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98FA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D9A0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294D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403899">
    <w:abstractNumId w:val="1"/>
  </w:num>
  <w:num w:numId="2" w16cid:durableId="12999816">
    <w:abstractNumId w:val="2"/>
  </w:num>
  <w:num w:numId="3" w16cid:durableId="482544556">
    <w:abstractNumId w:val="3"/>
  </w:num>
  <w:num w:numId="4" w16cid:durableId="1880194809">
    <w:abstractNumId w:val="4"/>
  </w:num>
  <w:num w:numId="5" w16cid:durableId="925192625">
    <w:abstractNumId w:val="5"/>
  </w:num>
  <w:num w:numId="6" w16cid:durableId="718556077">
    <w:abstractNumId w:val="6"/>
  </w:num>
  <w:num w:numId="7" w16cid:durableId="1929076731">
    <w:abstractNumId w:val="7"/>
  </w:num>
  <w:num w:numId="8" w16cid:durableId="872962981">
    <w:abstractNumId w:val="8"/>
  </w:num>
  <w:num w:numId="9" w16cid:durableId="869805570">
    <w:abstractNumId w:val="9"/>
  </w:num>
  <w:num w:numId="10" w16cid:durableId="959920794">
    <w:abstractNumId w:val="27"/>
  </w:num>
  <w:num w:numId="11" w16cid:durableId="1627277260">
    <w:abstractNumId w:val="32"/>
  </w:num>
  <w:num w:numId="12" w16cid:durableId="87652440">
    <w:abstractNumId w:val="26"/>
  </w:num>
  <w:num w:numId="13" w16cid:durableId="621692354">
    <w:abstractNumId w:val="30"/>
  </w:num>
  <w:num w:numId="14" w16cid:durableId="358555504">
    <w:abstractNumId w:val="33"/>
  </w:num>
  <w:num w:numId="15" w16cid:durableId="456872677">
    <w:abstractNumId w:val="0"/>
  </w:num>
  <w:num w:numId="16" w16cid:durableId="1068959112">
    <w:abstractNumId w:val="19"/>
  </w:num>
  <w:num w:numId="17" w16cid:durableId="305354314">
    <w:abstractNumId w:val="23"/>
  </w:num>
  <w:num w:numId="18" w16cid:durableId="1972712219">
    <w:abstractNumId w:val="11"/>
  </w:num>
  <w:num w:numId="19" w16cid:durableId="288050336">
    <w:abstractNumId w:val="28"/>
  </w:num>
  <w:num w:numId="20" w16cid:durableId="2132632039">
    <w:abstractNumId w:val="37"/>
  </w:num>
  <w:num w:numId="21" w16cid:durableId="537623846">
    <w:abstractNumId w:val="35"/>
  </w:num>
  <w:num w:numId="22" w16cid:durableId="519860926">
    <w:abstractNumId w:val="12"/>
  </w:num>
  <w:num w:numId="23" w16cid:durableId="2136870870">
    <w:abstractNumId w:val="15"/>
  </w:num>
  <w:num w:numId="24" w16cid:durableId="17063705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2096917">
    <w:abstractNumId w:val="22"/>
  </w:num>
  <w:num w:numId="26" w16cid:durableId="445121848">
    <w:abstractNumId w:val="13"/>
  </w:num>
  <w:num w:numId="27" w16cid:durableId="1763987040">
    <w:abstractNumId w:val="18"/>
  </w:num>
  <w:num w:numId="28" w16cid:durableId="928931367">
    <w:abstractNumId w:val="14"/>
  </w:num>
  <w:num w:numId="29" w16cid:durableId="1437335909">
    <w:abstractNumId w:val="36"/>
  </w:num>
  <w:num w:numId="30" w16cid:durableId="1384138711">
    <w:abstractNumId w:val="25"/>
  </w:num>
  <w:num w:numId="31" w16cid:durableId="448276458">
    <w:abstractNumId w:val="17"/>
  </w:num>
  <w:num w:numId="32" w16cid:durableId="1388803604">
    <w:abstractNumId w:val="31"/>
  </w:num>
  <w:num w:numId="33" w16cid:durableId="373818425">
    <w:abstractNumId w:val="29"/>
  </w:num>
  <w:num w:numId="34" w16cid:durableId="1523326592">
    <w:abstractNumId w:val="24"/>
  </w:num>
  <w:num w:numId="35" w16cid:durableId="473257320">
    <w:abstractNumId w:val="10"/>
  </w:num>
  <w:num w:numId="36" w16cid:durableId="1054933950">
    <w:abstractNumId w:val="21"/>
  </w:num>
  <w:num w:numId="37" w16cid:durableId="900097090">
    <w:abstractNumId w:val="16"/>
  </w:num>
  <w:num w:numId="38" w16cid:durableId="13187309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013755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B69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6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0DC0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B02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716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B42EA8B"/>
  <w15:docId w15:val="{793A5ACE-1C8D-463F-8B07-504D250F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C30AD-458D-4CB7-A90B-4F5AE416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Dominika Kwiatkowska</cp:lastModifiedBy>
  <cp:revision>3</cp:revision>
  <cp:lastPrinted>2018-10-01T08:37:00Z</cp:lastPrinted>
  <dcterms:created xsi:type="dcterms:W3CDTF">2022-02-17T13:16:00Z</dcterms:created>
  <dcterms:modified xsi:type="dcterms:W3CDTF">2025-01-24T10:14:00Z</dcterms:modified>
</cp:coreProperties>
</file>