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8" w:rsidRPr="00B04843" w:rsidRDefault="00FD5E48" w:rsidP="00FD5E48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ar-SA"/>
        </w:rPr>
      </w:pPr>
      <w:bookmarkStart w:id="0" w:name="_GoBack"/>
      <w:bookmarkEnd w:id="0"/>
      <w:r w:rsidRPr="00B04843">
        <w:rPr>
          <w:rFonts w:ascii="Arial" w:eastAsia="Times New Roman" w:hAnsi="Arial" w:cs="Arial"/>
          <w:b/>
          <w:lang w:eastAsia="ar-SA"/>
        </w:rPr>
        <w:t xml:space="preserve">Załącznik nr 6 do </w:t>
      </w:r>
      <w:r w:rsidR="005B3F87">
        <w:rPr>
          <w:rFonts w:ascii="Arial" w:eastAsia="Times New Roman" w:hAnsi="Arial" w:cs="Arial"/>
          <w:b/>
          <w:lang w:eastAsia="ar-SA"/>
        </w:rPr>
        <w:t>SIWZ</w:t>
      </w:r>
      <w:r w:rsidRPr="00B04843">
        <w:rPr>
          <w:rFonts w:ascii="Arial" w:eastAsia="Times New Roman" w:hAnsi="Arial" w:cs="Arial"/>
          <w:b/>
          <w:lang w:eastAsia="ar-SA"/>
        </w:rPr>
        <w:t xml:space="preserve"> </w:t>
      </w:r>
    </w:p>
    <w:p w:rsidR="00FD5E48" w:rsidRPr="00B04843" w:rsidRDefault="00FD5E48" w:rsidP="00FD5E48">
      <w:pPr>
        <w:tabs>
          <w:tab w:val="center" w:pos="648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B04843">
        <w:rPr>
          <w:rFonts w:ascii="Arial" w:eastAsia="Times New Roman" w:hAnsi="Arial" w:cs="Arial"/>
          <w:i/>
          <w:color w:val="000000"/>
          <w:lang w:eastAsia="ar-SA"/>
        </w:rPr>
        <w:t>(pieczęć Wykonawcy)</w:t>
      </w: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ar-SA"/>
        </w:rPr>
      </w:pP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i/>
          <w:color w:val="000000"/>
          <w:lang w:eastAsia="ar-SA"/>
        </w:rPr>
        <w:tab/>
      </w:r>
      <w:r w:rsidRPr="00B04843">
        <w:rPr>
          <w:rFonts w:ascii="Arial" w:eastAsia="Times New Roman" w:hAnsi="Arial" w:cs="Arial"/>
          <w:color w:val="000000"/>
          <w:lang w:eastAsia="ar-SA"/>
        </w:rPr>
        <w:t xml:space="preserve">miejscowość, data </w:t>
      </w:r>
      <w:r w:rsidRPr="00B04843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Default="00FD5E48" w:rsidP="00FD5E48">
      <w:pPr>
        <w:tabs>
          <w:tab w:val="center" w:pos="648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5B3F87" w:rsidRPr="00B04843" w:rsidRDefault="005B3F87" w:rsidP="00FD5E48">
      <w:pPr>
        <w:tabs>
          <w:tab w:val="center" w:pos="648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spacing w:after="0" w:line="240" w:lineRule="auto"/>
        <w:ind w:left="284" w:hanging="709"/>
        <w:jc w:val="center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ZAKRES (CZEŚCI) PRZEDMIOTU ZAMÓWIENIA,</w:t>
      </w:r>
    </w:p>
    <w:p w:rsidR="00FD5E48" w:rsidRPr="00B04843" w:rsidRDefault="00FD5E48" w:rsidP="00FD5E48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KTÓRE WYKONAWCA ZAMIERZA  POWIERZYĆ</w:t>
      </w:r>
      <w:r w:rsidRPr="00B04843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B04843">
        <w:rPr>
          <w:rFonts w:ascii="Arial" w:eastAsia="Times New Roman" w:hAnsi="Arial" w:cs="Arial"/>
          <w:lang w:eastAsia="ar-SA"/>
        </w:rPr>
        <w:t xml:space="preserve"> DO WYKONANIA PODWYKONAWCOM</w:t>
      </w:r>
    </w:p>
    <w:p w:rsidR="00FD5E48" w:rsidRPr="00B04843" w:rsidRDefault="00FD5E48" w:rsidP="00FD5E4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My niżej podpisani działający w imieniu i na rzecz: 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______________________________________________________________________________________________________________________________________________________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i/>
          <w:lang w:eastAsia="ar-SA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6475C3" w:rsidRDefault="00FD5E48" w:rsidP="006475C3">
      <w:pPr>
        <w:keepNext/>
        <w:tabs>
          <w:tab w:val="num" w:pos="0"/>
          <w:tab w:val="center" w:pos="6480"/>
        </w:tabs>
        <w:spacing w:after="0"/>
        <w:jc w:val="both"/>
        <w:outlineLvl w:val="0"/>
        <w:rPr>
          <w:rFonts w:ascii="Arial" w:eastAsia="Times New Roman" w:hAnsi="Arial" w:cs="Arial"/>
          <w:b/>
          <w:color w:val="000000"/>
          <w:spacing w:val="10"/>
          <w:lang w:eastAsia="ar-SA"/>
        </w:rPr>
      </w:pPr>
      <w:r w:rsidRPr="00B04843">
        <w:rPr>
          <w:rFonts w:ascii="Arial" w:eastAsia="Times New Roman" w:hAnsi="Arial" w:cs="Arial"/>
          <w:b/>
          <w:color w:val="000000"/>
          <w:spacing w:val="10"/>
          <w:lang w:eastAsia="ar-SA"/>
        </w:rPr>
        <w:t>Składając ofertę w postępowaniu o ud</w:t>
      </w:r>
      <w:r w:rsidR="006475C3">
        <w:rPr>
          <w:rFonts w:ascii="Arial" w:eastAsia="Times New Roman" w:hAnsi="Arial" w:cs="Arial"/>
          <w:b/>
          <w:color w:val="000000"/>
          <w:spacing w:val="10"/>
          <w:lang w:eastAsia="ar-SA"/>
        </w:rPr>
        <w:t xml:space="preserve">zielenie zamówienia publicznego </w:t>
      </w:r>
      <w:r w:rsidRPr="00B04843">
        <w:rPr>
          <w:rFonts w:ascii="Arial" w:eastAsia="Times New Roman" w:hAnsi="Arial" w:cs="Arial"/>
          <w:b/>
          <w:color w:val="000000"/>
          <w:spacing w:val="10"/>
          <w:lang w:eastAsia="ar-SA"/>
        </w:rPr>
        <w:t>prowadzone</w:t>
      </w:r>
      <w:r w:rsidR="006475C3">
        <w:rPr>
          <w:rFonts w:ascii="Arial" w:eastAsia="Times New Roman" w:hAnsi="Arial" w:cs="Arial"/>
          <w:b/>
          <w:color w:val="000000"/>
          <w:spacing w:val="10"/>
          <w:lang w:eastAsia="ar-SA"/>
        </w:rPr>
        <w:t xml:space="preserve">go </w:t>
      </w:r>
      <w:r w:rsidRPr="00B04843">
        <w:rPr>
          <w:rFonts w:ascii="Arial" w:eastAsia="Times New Roman" w:hAnsi="Arial" w:cs="Arial"/>
          <w:b/>
          <w:color w:val="000000"/>
          <w:spacing w:val="10"/>
          <w:lang w:eastAsia="ar-SA"/>
        </w:rPr>
        <w:t>w tr</w:t>
      </w:r>
      <w:r w:rsidR="006475C3">
        <w:rPr>
          <w:rFonts w:ascii="Arial" w:eastAsia="Times New Roman" w:hAnsi="Arial" w:cs="Arial"/>
          <w:b/>
          <w:color w:val="000000"/>
          <w:spacing w:val="10"/>
          <w:lang w:eastAsia="ar-SA"/>
        </w:rPr>
        <w:t>ybie przetargu nieograniczonego na realizację zamówienia pn. „</w:t>
      </w:r>
      <w:r w:rsidR="006475C3" w:rsidRPr="006475C3">
        <w:rPr>
          <w:rFonts w:ascii="Arial" w:eastAsia="Times New Roman" w:hAnsi="Arial" w:cs="Arial"/>
          <w:b/>
          <w:bCs/>
          <w:i/>
          <w:color w:val="000000"/>
          <w:spacing w:val="10"/>
          <w:lang w:eastAsia="ar-SA"/>
        </w:rPr>
        <w:t>Odbiór odpadów komunalnych od właścicieli nieruchomości zamieszkałych położonych na terenie gminy Wąwolnica</w:t>
      </w:r>
      <w:r w:rsidR="006475C3">
        <w:rPr>
          <w:rFonts w:ascii="Arial" w:eastAsia="Times New Roman" w:hAnsi="Arial" w:cs="Arial"/>
          <w:b/>
          <w:bCs/>
          <w:i/>
          <w:color w:val="000000"/>
          <w:spacing w:val="10"/>
          <w:lang w:eastAsia="ar-SA"/>
        </w:rPr>
        <w:t>”</w:t>
      </w:r>
      <w:r w:rsidR="006475C3">
        <w:rPr>
          <w:rFonts w:ascii="Arial" w:eastAsia="Times New Roman" w:hAnsi="Arial" w:cs="Arial"/>
          <w:b/>
          <w:color w:val="000000"/>
          <w:spacing w:val="10"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color w:val="000000"/>
          <w:spacing w:val="10"/>
          <w:lang w:eastAsia="ar-SA"/>
        </w:rPr>
        <w:t>O</w:t>
      </w:r>
      <w:r w:rsidR="006475C3">
        <w:rPr>
          <w:rFonts w:ascii="Arial" w:eastAsia="Times New Roman" w:hAnsi="Arial" w:cs="Arial"/>
          <w:b/>
          <w:color w:val="000000"/>
          <w:spacing w:val="10"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Ś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W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I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A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D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C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Z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A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M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Y</w:t>
      </w:r>
      <w:r w:rsidR="006475C3">
        <w:rPr>
          <w:rFonts w:ascii="Arial" w:eastAsia="Times New Roman" w:hAnsi="Arial" w:cs="Arial"/>
          <w:b/>
          <w:lang w:eastAsia="ar-SA"/>
        </w:rPr>
        <w:t xml:space="preserve"> </w:t>
      </w:r>
      <w:r w:rsidR="006475C3" w:rsidRPr="006475C3">
        <w:rPr>
          <w:rFonts w:ascii="Arial" w:eastAsia="Times New Roman" w:hAnsi="Arial" w:cs="Arial"/>
          <w:b/>
          <w:lang w:eastAsia="ar-SA"/>
        </w:rPr>
        <w:t>,</w:t>
      </w:r>
      <w:r w:rsidR="006475C3" w:rsidRPr="00B04843">
        <w:rPr>
          <w:rFonts w:ascii="Arial" w:eastAsia="Times New Roman" w:hAnsi="Arial" w:cs="Arial"/>
          <w:lang w:eastAsia="ar-SA"/>
        </w:rPr>
        <w:t xml:space="preserve"> </w:t>
      </w:r>
      <w:r w:rsidRPr="00B04843">
        <w:rPr>
          <w:rFonts w:ascii="Arial" w:eastAsia="Times New Roman" w:hAnsi="Arial" w:cs="Arial"/>
          <w:lang w:eastAsia="ar-SA"/>
        </w:rPr>
        <w:t>że przy realizacji przedmiotowego zamówienia niżej wymieniona jego cześć zostanie wykonana przy udziale podwykonawców.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auto"/>
        <w:jc w:val="center"/>
        <w:tblInd w:w="-50" w:type="dxa"/>
        <w:tblLayout w:type="fixed"/>
        <w:tblLook w:val="0000" w:firstRow="0" w:lastRow="0" w:firstColumn="0" w:lastColumn="0" w:noHBand="0" w:noVBand="0"/>
      </w:tblPr>
      <w:tblGrid>
        <w:gridCol w:w="543"/>
        <w:gridCol w:w="5602"/>
        <w:gridCol w:w="2409"/>
      </w:tblGrid>
      <w:tr w:rsidR="006475C3" w:rsidRPr="00B04843" w:rsidTr="007175F1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5C3" w:rsidRPr="00B04843" w:rsidRDefault="006475C3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C3" w:rsidRPr="00B04843" w:rsidRDefault="006475C3" w:rsidP="006475C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>Części przedmiotu zamówienia,</w:t>
            </w:r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B04843">
              <w:rPr>
                <w:rFonts w:ascii="Arial" w:eastAsia="Times New Roman" w:hAnsi="Arial" w:cs="Arial"/>
                <w:lang w:eastAsia="ar-SA"/>
              </w:rPr>
              <w:t xml:space="preserve">który Wykonawca zamierza powierzyć do wykonania </w:t>
            </w:r>
            <w:r>
              <w:rPr>
                <w:rFonts w:ascii="Arial" w:eastAsia="Times New Roman" w:hAnsi="Arial" w:cs="Arial"/>
                <w:lang w:eastAsia="ar-SA"/>
              </w:rPr>
              <w:t>p</w:t>
            </w:r>
            <w:r w:rsidRPr="00B04843">
              <w:rPr>
                <w:rFonts w:ascii="Arial" w:eastAsia="Times New Roman" w:hAnsi="Arial" w:cs="Arial"/>
                <w:lang w:eastAsia="ar-SA"/>
              </w:rPr>
              <w:t>odwykonawcom*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3" w:rsidRPr="00B04843" w:rsidRDefault="006475C3" w:rsidP="006475C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Dane (nazwa, adres) podwykonawcy</w:t>
            </w:r>
          </w:p>
        </w:tc>
      </w:tr>
      <w:tr w:rsidR="006475C3" w:rsidRPr="00B04843" w:rsidTr="007175F1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5C3" w:rsidRPr="00B04843" w:rsidRDefault="006475C3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 xml:space="preserve">1. 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C3" w:rsidRDefault="006475C3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7175F1" w:rsidRDefault="007175F1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7175F1" w:rsidRDefault="007175F1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7175F1" w:rsidRPr="00B04843" w:rsidRDefault="007175F1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3" w:rsidRPr="00B04843" w:rsidRDefault="006475C3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475C3" w:rsidRPr="00B04843" w:rsidTr="007175F1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5C3" w:rsidRPr="00B04843" w:rsidRDefault="006475C3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B04843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C3" w:rsidRDefault="006475C3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7175F1" w:rsidRDefault="007175F1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7175F1" w:rsidRDefault="007175F1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7175F1" w:rsidRPr="00B04843" w:rsidRDefault="007175F1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C3" w:rsidRPr="00B04843" w:rsidRDefault="006475C3" w:rsidP="00FD5E4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475C3" w:rsidRDefault="006475C3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B3F87" w:rsidRDefault="005B3F87" w:rsidP="00FD5E4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Miejsce i data …………………..</w:t>
      </w: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B04843" w:rsidRDefault="00FD5E48" w:rsidP="005B3F87">
      <w:pPr>
        <w:autoSpaceDE w:val="0"/>
        <w:spacing w:after="0" w:line="240" w:lineRule="auto"/>
        <w:ind w:left="180" w:firstLine="528"/>
        <w:jc w:val="right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color w:val="000000"/>
          <w:lang w:eastAsia="ar-SA"/>
        </w:rPr>
        <w:t>_</w:t>
      </w:r>
      <w:r w:rsidR="005B3F87">
        <w:rPr>
          <w:rFonts w:ascii="Arial" w:eastAsia="Times New Roman" w:hAnsi="Arial" w:cs="Arial"/>
          <w:color w:val="000000"/>
          <w:lang w:eastAsia="ar-SA"/>
        </w:rPr>
        <w:t>_______________________________</w:t>
      </w:r>
      <w:r w:rsidRPr="00B04843">
        <w:rPr>
          <w:rFonts w:ascii="Arial" w:eastAsia="Times New Roman" w:hAnsi="Arial" w:cs="Arial"/>
          <w:color w:val="000000"/>
          <w:lang w:eastAsia="ar-SA"/>
        </w:rPr>
        <w:t>__</w:t>
      </w:r>
    </w:p>
    <w:p w:rsidR="005B3F87" w:rsidRPr="005B3F87" w:rsidRDefault="005B3F87" w:rsidP="005B3F8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B3F87">
        <w:rPr>
          <w:rFonts w:ascii="Arial" w:eastAsia="Times New Roman" w:hAnsi="Arial" w:cs="Arial"/>
          <w:i/>
          <w:sz w:val="20"/>
          <w:lang w:eastAsia="ar-SA"/>
        </w:rPr>
        <w:t xml:space="preserve">(Podpis osoby uprawnionej </w:t>
      </w:r>
      <w:r w:rsidR="00FD5E48" w:rsidRPr="005B3F87">
        <w:rPr>
          <w:rFonts w:ascii="Arial" w:eastAsia="Times New Roman" w:hAnsi="Arial" w:cs="Arial"/>
          <w:i/>
          <w:sz w:val="20"/>
          <w:lang w:eastAsia="ar-SA"/>
        </w:rPr>
        <w:t>lub osób uprawnionych</w:t>
      </w:r>
    </w:p>
    <w:p w:rsidR="005B3F87" w:rsidRPr="005B3F87" w:rsidRDefault="00FD5E48" w:rsidP="005B3F8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B3F87">
        <w:rPr>
          <w:rFonts w:ascii="Arial" w:eastAsia="Times New Roman" w:hAnsi="Arial" w:cs="Arial"/>
          <w:i/>
          <w:sz w:val="20"/>
          <w:lang w:eastAsia="ar-SA"/>
        </w:rPr>
        <w:t>do reprezentowania Wykonawcy</w:t>
      </w:r>
      <w:r w:rsidR="005B3F87" w:rsidRPr="005B3F87">
        <w:rPr>
          <w:rFonts w:ascii="Arial" w:eastAsia="Times New Roman" w:hAnsi="Arial" w:cs="Arial"/>
          <w:i/>
          <w:sz w:val="20"/>
          <w:lang w:eastAsia="ar-SA"/>
        </w:rPr>
        <w:t xml:space="preserve"> </w:t>
      </w:r>
      <w:r w:rsidRPr="005B3F87">
        <w:rPr>
          <w:rFonts w:ascii="Arial" w:eastAsia="Times New Roman" w:hAnsi="Arial" w:cs="Arial"/>
          <w:i/>
          <w:sz w:val="20"/>
          <w:lang w:eastAsia="ar-SA"/>
        </w:rPr>
        <w:t>w dokumentach</w:t>
      </w:r>
    </w:p>
    <w:p w:rsidR="00FD5E48" w:rsidRPr="005B3F87" w:rsidRDefault="00FD5E48" w:rsidP="005B3F8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5B3F87">
        <w:rPr>
          <w:rFonts w:ascii="Arial" w:eastAsia="Times New Roman" w:hAnsi="Arial" w:cs="Arial"/>
          <w:i/>
          <w:sz w:val="20"/>
          <w:lang w:eastAsia="ar-SA"/>
        </w:rPr>
        <w:t>rejestrowych albo pełnomocnictwa)</w:t>
      </w:r>
    </w:p>
    <w:p w:rsidR="00FD5E48" w:rsidRPr="00B04843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</w:p>
    <w:p w:rsidR="00FD5E48" w:rsidRPr="00B04843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</w:p>
    <w:p w:rsidR="00FD5E48" w:rsidRPr="00B04843" w:rsidRDefault="00FD5E48" w:rsidP="00FD5E4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</w:p>
    <w:p w:rsidR="00FD5E48" w:rsidRPr="00B04843" w:rsidRDefault="00FD5E48" w:rsidP="00FD5E48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</w:p>
    <w:sectPr w:rsidR="00FD5E48" w:rsidRPr="00B04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1274" w:bottom="993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E6" w:rsidRDefault="002D5FE6">
      <w:pPr>
        <w:spacing w:after="0" w:line="240" w:lineRule="auto"/>
      </w:pPr>
      <w:r>
        <w:separator/>
      </w:r>
    </w:p>
  </w:endnote>
  <w:endnote w:type="continuationSeparator" w:id="0">
    <w:p w:rsidR="002D5FE6" w:rsidRDefault="002D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1" w:rsidRDefault="000565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1F" w:rsidRPr="000A121F" w:rsidRDefault="000A121F" w:rsidP="000A121F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4CC8F" wp14:editId="08487C12">
              <wp:simplePos x="0" y="0"/>
              <wp:positionH relativeFrom="column">
                <wp:posOffset>-42545</wp:posOffset>
              </wp:positionH>
              <wp:positionV relativeFrom="paragraph">
                <wp:posOffset>79375</wp:posOffset>
              </wp:positionV>
              <wp:extent cx="5943600" cy="635"/>
              <wp:effectExtent l="9525" t="9525" r="9525" b="889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35pt;margin-top:6.2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" strokecolor="gray [1629]" strokeweight=".5pt"/>
          </w:pict>
        </mc:Fallback>
      </mc:AlternateContent>
    </w:r>
  </w:p>
  <w:p w:rsidR="000A121F" w:rsidRPr="00056531" w:rsidRDefault="000A121F" w:rsidP="000A121F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</w:pPr>
    <w:r w:rsidRPr="00056531"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  <w:t xml:space="preserve">Załącznik Nr 6 do SIWZ </w:t>
    </w:r>
  </w:p>
  <w:p w:rsidR="000A121F" w:rsidRPr="00056531" w:rsidRDefault="000A121F" w:rsidP="000A121F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</w:pPr>
    <w:r w:rsidRPr="00056531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>IFE.271.2.2016_Odbiór odpadów komunalnych od właścicieli nieruchomości zamieszkałych położonych na terenie gminy Wąwolnica</w:t>
    </w:r>
  </w:p>
  <w:p w:rsidR="000A121F" w:rsidRPr="00056531" w:rsidRDefault="000A121F" w:rsidP="00056531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</w:pP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Strona </w:t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PAGE </w:instrText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692B6D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1</w:t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 z </w:t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NUMPAGES </w:instrText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692B6D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1</w:t>
    </w:r>
    <w:r w:rsidRPr="00056531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1" w:rsidRDefault="000565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E6" w:rsidRDefault="002D5FE6">
      <w:pPr>
        <w:spacing w:after="0" w:line="240" w:lineRule="auto"/>
      </w:pPr>
      <w:r>
        <w:separator/>
      </w:r>
    </w:p>
  </w:footnote>
  <w:footnote w:type="continuationSeparator" w:id="0">
    <w:p w:rsidR="002D5FE6" w:rsidRDefault="002D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1" w:rsidRDefault="00056531">
    <w:pPr>
      <w:pStyle w:val="Nagwek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1" w:rsidRDefault="00056531">
    <w:pPr>
      <w:pStyle w:val="Nagwek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1" w:rsidRDefault="00056531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color w:val="000000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bCs/>
        <w:color w:val="000000"/>
        <w:sz w:val="24"/>
        <w:szCs w:val="24"/>
      </w:rPr>
    </w:lvl>
  </w:abstractNum>
  <w:abstractNum w:abstractNumId="18">
    <w:nsid w:val="00000013"/>
    <w:multiLevelType w:val="multilevel"/>
    <w:tmpl w:val="102E149E"/>
    <w:name w:val="WW8Num19"/>
    <w:lvl w:ilvl="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bCs/>
        <w:color w:val="4A4A4A"/>
        <w:sz w:val="17"/>
        <w:szCs w:val="17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21">
    <w:nsid w:val="00000016"/>
    <w:multiLevelType w:val="multilevel"/>
    <w:tmpl w:val="00000016"/>
    <w:name w:val="WW8Num2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0000017"/>
    <w:multiLevelType w:val="multilevel"/>
    <w:tmpl w:val="E0F6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4A4A4A"/>
        <w:sz w:val="17"/>
        <w:szCs w:val="17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665C31C8"/>
    <w:name w:val="WW8Num2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</w:abstractNum>
  <w:abstractNum w:abstractNumId="33">
    <w:nsid w:val="02EA6CE6"/>
    <w:multiLevelType w:val="hybridMultilevel"/>
    <w:tmpl w:val="FDE8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302FD2"/>
    <w:multiLevelType w:val="hybridMultilevel"/>
    <w:tmpl w:val="81C2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0C6AA7"/>
    <w:multiLevelType w:val="hybridMultilevel"/>
    <w:tmpl w:val="BE82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60D5E"/>
    <w:multiLevelType w:val="hybridMultilevel"/>
    <w:tmpl w:val="0D9A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5A37C4"/>
    <w:multiLevelType w:val="hybridMultilevel"/>
    <w:tmpl w:val="506E218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>
    <w:nsid w:val="20A231B2"/>
    <w:multiLevelType w:val="hybridMultilevel"/>
    <w:tmpl w:val="4E1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BD2747"/>
    <w:multiLevelType w:val="hybridMultilevel"/>
    <w:tmpl w:val="F038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C10B08"/>
    <w:multiLevelType w:val="hybridMultilevel"/>
    <w:tmpl w:val="BADAB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8A2E9F"/>
    <w:multiLevelType w:val="hybridMultilevel"/>
    <w:tmpl w:val="997218BE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371072"/>
    <w:multiLevelType w:val="hybridMultilevel"/>
    <w:tmpl w:val="0F04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AD6703"/>
    <w:multiLevelType w:val="hybridMultilevel"/>
    <w:tmpl w:val="4186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9677F"/>
    <w:multiLevelType w:val="hybridMultilevel"/>
    <w:tmpl w:val="7960E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A12756"/>
    <w:multiLevelType w:val="hybridMultilevel"/>
    <w:tmpl w:val="89D8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5C269F"/>
    <w:multiLevelType w:val="hybridMultilevel"/>
    <w:tmpl w:val="A3AA205E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575497"/>
    <w:multiLevelType w:val="hybridMultilevel"/>
    <w:tmpl w:val="F5322E50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807D96"/>
    <w:multiLevelType w:val="hybridMultilevel"/>
    <w:tmpl w:val="80221D6A"/>
    <w:lvl w:ilvl="0" w:tplc="D98A16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222F81"/>
    <w:multiLevelType w:val="hybridMultilevel"/>
    <w:tmpl w:val="4CB4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B60919"/>
    <w:multiLevelType w:val="hybridMultilevel"/>
    <w:tmpl w:val="91725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FE96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E552C3"/>
    <w:multiLevelType w:val="hybridMultilevel"/>
    <w:tmpl w:val="711EF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E83678"/>
    <w:multiLevelType w:val="hybridMultilevel"/>
    <w:tmpl w:val="5D1438FE"/>
    <w:lvl w:ilvl="0" w:tplc="E3E2FC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>
    <w:nsid w:val="7F263030"/>
    <w:multiLevelType w:val="hybridMultilevel"/>
    <w:tmpl w:val="A2C0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5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41"/>
  </w:num>
  <w:num w:numId="29">
    <w:abstractNumId w:val="35"/>
  </w:num>
  <w:num w:numId="30">
    <w:abstractNumId w:val="48"/>
  </w:num>
  <w:num w:numId="31">
    <w:abstractNumId w:val="52"/>
  </w:num>
  <w:num w:numId="32">
    <w:abstractNumId w:val="36"/>
  </w:num>
  <w:num w:numId="33">
    <w:abstractNumId w:val="40"/>
  </w:num>
  <w:num w:numId="34">
    <w:abstractNumId w:val="53"/>
  </w:num>
  <w:num w:numId="35">
    <w:abstractNumId w:val="42"/>
  </w:num>
  <w:num w:numId="36">
    <w:abstractNumId w:val="45"/>
  </w:num>
  <w:num w:numId="37">
    <w:abstractNumId w:val="39"/>
  </w:num>
  <w:num w:numId="38">
    <w:abstractNumId w:val="50"/>
  </w:num>
  <w:num w:numId="39">
    <w:abstractNumId w:val="49"/>
  </w:num>
  <w:num w:numId="40">
    <w:abstractNumId w:val="34"/>
  </w:num>
  <w:num w:numId="41">
    <w:abstractNumId w:val="46"/>
  </w:num>
  <w:num w:numId="42">
    <w:abstractNumId w:val="47"/>
  </w:num>
  <w:num w:numId="43">
    <w:abstractNumId w:val="44"/>
  </w:num>
  <w:num w:numId="44">
    <w:abstractNumId w:val="38"/>
  </w:num>
  <w:num w:numId="45">
    <w:abstractNumId w:val="37"/>
  </w:num>
  <w:num w:numId="46">
    <w:abstractNumId w:val="33"/>
  </w:num>
  <w:num w:numId="47">
    <w:abstractNumId w:val="43"/>
  </w:num>
  <w:num w:numId="48">
    <w:abstractNumId w:val="5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5"/>
    <w:rsid w:val="000455B6"/>
    <w:rsid w:val="00056531"/>
    <w:rsid w:val="0006132D"/>
    <w:rsid w:val="00085FAA"/>
    <w:rsid w:val="00093AF7"/>
    <w:rsid w:val="000A121F"/>
    <w:rsid w:val="000A4B01"/>
    <w:rsid w:val="000D02A8"/>
    <w:rsid w:val="000E0E3C"/>
    <w:rsid w:val="0010289C"/>
    <w:rsid w:val="0022034E"/>
    <w:rsid w:val="00274A4C"/>
    <w:rsid w:val="002964DB"/>
    <w:rsid w:val="002C3497"/>
    <w:rsid w:val="002D5FE6"/>
    <w:rsid w:val="0030360A"/>
    <w:rsid w:val="00317D84"/>
    <w:rsid w:val="003241F2"/>
    <w:rsid w:val="00331466"/>
    <w:rsid w:val="003A2126"/>
    <w:rsid w:val="003B3CA8"/>
    <w:rsid w:val="003F482E"/>
    <w:rsid w:val="00404164"/>
    <w:rsid w:val="00422345"/>
    <w:rsid w:val="00431897"/>
    <w:rsid w:val="00443BAC"/>
    <w:rsid w:val="0047570D"/>
    <w:rsid w:val="00477753"/>
    <w:rsid w:val="004A1159"/>
    <w:rsid w:val="004F0913"/>
    <w:rsid w:val="00570FF4"/>
    <w:rsid w:val="005B3F87"/>
    <w:rsid w:val="006475C3"/>
    <w:rsid w:val="00654282"/>
    <w:rsid w:val="00692B6D"/>
    <w:rsid w:val="006A7BF3"/>
    <w:rsid w:val="007175F1"/>
    <w:rsid w:val="00737AE1"/>
    <w:rsid w:val="007856C8"/>
    <w:rsid w:val="007A2EC5"/>
    <w:rsid w:val="008A5331"/>
    <w:rsid w:val="008E49DF"/>
    <w:rsid w:val="0092013A"/>
    <w:rsid w:val="00964538"/>
    <w:rsid w:val="009F4524"/>
    <w:rsid w:val="00A07CFD"/>
    <w:rsid w:val="00AA44D5"/>
    <w:rsid w:val="00AD5297"/>
    <w:rsid w:val="00B04843"/>
    <w:rsid w:val="00B11361"/>
    <w:rsid w:val="00BA03C2"/>
    <w:rsid w:val="00CD3B35"/>
    <w:rsid w:val="00CF6DD4"/>
    <w:rsid w:val="00D11089"/>
    <w:rsid w:val="00D14D70"/>
    <w:rsid w:val="00DA4DA1"/>
    <w:rsid w:val="00E368AF"/>
    <w:rsid w:val="00E84F8F"/>
    <w:rsid w:val="00EA19B4"/>
    <w:rsid w:val="00EB3FE5"/>
    <w:rsid w:val="00FC5C04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868C-51EA-4BBF-9070-24B5F39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11</cp:revision>
  <cp:lastPrinted>2016-11-18T08:34:00Z</cp:lastPrinted>
  <dcterms:created xsi:type="dcterms:W3CDTF">2016-09-27T08:04:00Z</dcterms:created>
  <dcterms:modified xsi:type="dcterms:W3CDTF">2016-11-18T08:34:00Z</dcterms:modified>
</cp:coreProperties>
</file>