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D5E48" w:rsidRPr="00B04843" w:rsidRDefault="00510445" w:rsidP="00FD5E48">
      <w:pPr>
        <w:pageBreakBefore/>
        <w:tabs>
          <w:tab w:val="center" w:pos="6480"/>
        </w:tabs>
        <w:spacing w:after="0" w:line="240" w:lineRule="auto"/>
        <w:jc w:val="right"/>
        <w:rPr>
          <w:rFonts w:ascii="Arial" w:eastAsia="Times New Roman" w:hAnsi="Arial" w:cs="Arial"/>
          <w:b/>
          <w:color w:val="000000"/>
          <w:lang w:eastAsia="ar-SA"/>
        </w:rPr>
      </w:pPr>
      <w:bookmarkStart w:id="0" w:name="_GoBack"/>
      <w:bookmarkEnd w:id="0"/>
      <w:r>
        <w:rPr>
          <w:rFonts w:ascii="Arial" w:eastAsia="Times New Roman" w:hAnsi="Arial" w:cs="Arial"/>
          <w:b/>
          <w:color w:val="000000"/>
          <w:lang w:eastAsia="ar-SA"/>
        </w:rPr>
        <w:t>Załącznik 5 do SIWZ</w:t>
      </w:r>
    </w:p>
    <w:p w:rsidR="00FD5E48" w:rsidRPr="00B04843" w:rsidRDefault="00FD5E48" w:rsidP="00510445">
      <w:pPr>
        <w:tabs>
          <w:tab w:val="center" w:pos="6480"/>
        </w:tabs>
        <w:spacing w:after="0" w:line="240" w:lineRule="auto"/>
        <w:jc w:val="right"/>
        <w:rPr>
          <w:rFonts w:ascii="Arial" w:eastAsia="Times New Roman" w:hAnsi="Arial" w:cs="Arial"/>
          <w:b/>
          <w:lang w:eastAsia="ar-SA"/>
        </w:rPr>
      </w:pPr>
      <w:r w:rsidRPr="00B04843">
        <w:rPr>
          <w:rFonts w:ascii="Arial" w:eastAsia="Times New Roman" w:hAnsi="Arial" w:cs="Arial"/>
          <w:b/>
          <w:color w:val="000000"/>
          <w:lang w:eastAsia="ar-SA"/>
        </w:rPr>
        <w:tab/>
      </w:r>
    </w:p>
    <w:p w:rsidR="00FD5E48" w:rsidRPr="00B04843" w:rsidRDefault="00FD5E48" w:rsidP="00FD5E48">
      <w:pPr>
        <w:tabs>
          <w:tab w:val="center" w:pos="6480"/>
        </w:tabs>
        <w:spacing w:after="0" w:line="240" w:lineRule="auto"/>
        <w:jc w:val="right"/>
        <w:rPr>
          <w:rFonts w:ascii="Arial" w:eastAsia="Times New Roman" w:hAnsi="Arial" w:cs="Arial"/>
          <w:b/>
          <w:lang w:eastAsia="ar-SA"/>
        </w:rPr>
      </w:pPr>
    </w:p>
    <w:p w:rsidR="00FD5E48" w:rsidRPr="00B04843" w:rsidRDefault="00FD5E48" w:rsidP="00FD5E48">
      <w:pPr>
        <w:tabs>
          <w:tab w:val="right" w:pos="5760"/>
          <w:tab w:val="right" w:leader="dot" w:pos="9000"/>
        </w:tabs>
        <w:spacing w:after="0" w:line="240" w:lineRule="auto"/>
        <w:rPr>
          <w:rFonts w:ascii="Arial" w:eastAsia="Times New Roman" w:hAnsi="Arial" w:cs="Arial"/>
          <w:b/>
          <w:caps/>
          <w:lang w:eastAsia="ar-SA"/>
        </w:rPr>
      </w:pPr>
      <w:r w:rsidRPr="00B04843">
        <w:rPr>
          <w:rFonts w:ascii="Arial" w:eastAsia="Times New Roman" w:hAnsi="Arial" w:cs="Arial"/>
          <w:i/>
          <w:color w:val="000000"/>
          <w:lang w:eastAsia="ar-SA"/>
        </w:rPr>
        <w:t>(pieczęć Wykonawcy)</w:t>
      </w:r>
    </w:p>
    <w:p w:rsidR="00FD5E48" w:rsidRPr="00B04843" w:rsidRDefault="00FD5E48" w:rsidP="00FD5E48">
      <w:pPr>
        <w:suppressAutoHyphens/>
        <w:spacing w:after="0" w:line="240" w:lineRule="auto"/>
        <w:jc w:val="center"/>
        <w:rPr>
          <w:rFonts w:ascii="Arial" w:eastAsia="Times New Roman" w:hAnsi="Arial" w:cs="Arial"/>
          <w:b/>
          <w:caps/>
          <w:lang w:eastAsia="ar-SA"/>
        </w:rPr>
      </w:pPr>
    </w:p>
    <w:p w:rsidR="00FD5E48" w:rsidRPr="00B04843" w:rsidRDefault="00FD5E48" w:rsidP="00FD5E48">
      <w:pPr>
        <w:keepNext/>
        <w:numPr>
          <w:ilvl w:val="4"/>
          <w:numId w:val="0"/>
        </w:numPr>
        <w:tabs>
          <w:tab w:val="num" w:pos="0"/>
        </w:tabs>
        <w:spacing w:after="0" w:line="360" w:lineRule="auto"/>
        <w:ind w:left="1008" w:hanging="1008"/>
        <w:jc w:val="center"/>
        <w:outlineLvl w:val="4"/>
        <w:rPr>
          <w:rFonts w:ascii="Arial" w:eastAsia="Times New Roman" w:hAnsi="Arial" w:cs="Arial"/>
          <w:i/>
          <w:lang w:eastAsia="ar-SA"/>
        </w:rPr>
      </w:pPr>
      <w:r w:rsidRPr="00B04843">
        <w:rPr>
          <w:rFonts w:ascii="Arial" w:eastAsia="Times New Roman" w:hAnsi="Arial" w:cs="Arial"/>
          <w:b/>
          <w:lang w:eastAsia="ar-SA"/>
        </w:rPr>
        <w:t>WYKAZ OSÓB</w:t>
      </w:r>
    </w:p>
    <w:p w:rsidR="00FD5E48" w:rsidRDefault="00FD5E48" w:rsidP="00FD5E48">
      <w:pPr>
        <w:spacing w:after="0" w:line="240" w:lineRule="auto"/>
        <w:jc w:val="both"/>
        <w:rPr>
          <w:rFonts w:ascii="Arial" w:eastAsia="Times New Roman" w:hAnsi="Arial" w:cs="Arial"/>
          <w:lang w:eastAsia="ar-SA"/>
        </w:rPr>
      </w:pPr>
    </w:p>
    <w:p w:rsidR="005C0580" w:rsidRDefault="005C0580" w:rsidP="00FD5E48">
      <w:pPr>
        <w:spacing w:after="0" w:line="240" w:lineRule="auto"/>
        <w:jc w:val="both"/>
        <w:rPr>
          <w:rFonts w:ascii="Arial" w:eastAsia="Times New Roman" w:hAnsi="Arial" w:cs="Arial"/>
          <w:lang w:eastAsia="ar-SA"/>
        </w:rPr>
      </w:pPr>
    </w:p>
    <w:p w:rsidR="005C0580" w:rsidRPr="005C0580" w:rsidRDefault="005C0580" w:rsidP="005C0580">
      <w:pPr>
        <w:spacing w:after="0" w:line="240" w:lineRule="auto"/>
        <w:jc w:val="both"/>
        <w:rPr>
          <w:rFonts w:ascii="Arial" w:eastAsia="Times New Roman" w:hAnsi="Arial" w:cs="Arial"/>
          <w:sz w:val="18"/>
          <w:szCs w:val="18"/>
          <w:lang w:eastAsia="ar-SA"/>
        </w:rPr>
      </w:pPr>
      <w:r w:rsidRPr="005C0580">
        <w:rPr>
          <w:rFonts w:ascii="Arial" w:eastAsia="Times New Roman" w:hAnsi="Arial" w:cs="Arial"/>
          <w:sz w:val="18"/>
          <w:szCs w:val="18"/>
          <w:lang w:eastAsia="ar-SA"/>
        </w:rPr>
        <w:t>Zamawiający uzna ww. warunek za spełniony, jeżeli Wykonawca wykaże, że:</w:t>
      </w:r>
    </w:p>
    <w:p w:rsidR="005C0580" w:rsidRPr="005C0580" w:rsidRDefault="005C0580" w:rsidP="005C0580">
      <w:pPr>
        <w:pStyle w:val="Akapitzlist"/>
        <w:numPr>
          <w:ilvl w:val="0"/>
          <w:numId w:val="51"/>
        </w:numPr>
        <w:jc w:val="both"/>
        <w:rPr>
          <w:rFonts w:ascii="Arial" w:hAnsi="Arial" w:cs="Arial"/>
          <w:sz w:val="18"/>
          <w:szCs w:val="18"/>
        </w:rPr>
      </w:pPr>
      <w:r w:rsidRPr="005C0580">
        <w:rPr>
          <w:rFonts w:ascii="Arial" w:hAnsi="Arial" w:cs="Arial"/>
          <w:sz w:val="18"/>
          <w:szCs w:val="18"/>
        </w:rPr>
        <w:t>dysponuje lub będzie dysponował, co najmniej 2 osobami (elektryk) skierowanymi przez wykonawcę do realizacji zamówienia, które posiadają uprawnienia SEP do 1 KV w kategorii E, albo odpowiadające ważne uprawnienia (kwalifikacje) w zakresie eksploatacji urządzeń, instalacji i sieci elektrycznych.</w:t>
      </w:r>
      <w:r>
        <w:rPr>
          <w:rFonts w:ascii="Arial" w:hAnsi="Arial" w:cs="Arial"/>
          <w:sz w:val="18"/>
          <w:szCs w:val="18"/>
        </w:rPr>
        <w:t xml:space="preserve"> </w:t>
      </w:r>
      <w:r w:rsidRPr="005C0580">
        <w:rPr>
          <w:rFonts w:ascii="Arial" w:hAnsi="Arial" w:cs="Arial"/>
          <w:sz w:val="18"/>
          <w:szCs w:val="18"/>
        </w:rPr>
        <w:t>Osobami na wskazane powyżej stanowisko mogą być również osoby, których odpowiednie kwalifikacje zostały uznane na zasadach określonych w przepisach odrębnych, a w szczególności w przepisach ustawy z dnia 22 grudnia 2015 r. o zasadach uznawania kwalifikacji zawodowych nabytych w państwach członkowskich Unii Europejskiej (Dz.U.</w:t>
      </w:r>
      <w:r>
        <w:rPr>
          <w:rFonts w:ascii="Arial" w:hAnsi="Arial" w:cs="Arial"/>
          <w:sz w:val="18"/>
          <w:szCs w:val="18"/>
        </w:rPr>
        <w:t xml:space="preserve"> </w:t>
      </w:r>
      <w:r w:rsidRPr="005C0580">
        <w:rPr>
          <w:rFonts w:ascii="Arial" w:hAnsi="Arial" w:cs="Arial"/>
          <w:sz w:val="18"/>
          <w:szCs w:val="18"/>
        </w:rPr>
        <w:t>z 2016, poz.65).</w:t>
      </w:r>
    </w:p>
    <w:p w:rsidR="005C0580" w:rsidRPr="00B04843" w:rsidRDefault="005C0580" w:rsidP="00FD5E48">
      <w:pPr>
        <w:spacing w:after="0" w:line="240" w:lineRule="auto"/>
        <w:jc w:val="both"/>
        <w:rPr>
          <w:rFonts w:ascii="Arial" w:eastAsia="Times New Roman" w:hAnsi="Arial" w:cs="Arial"/>
          <w:lang w:eastAsia="ar-SA"/>
        </w:rPr>
      </w:pPr>
    </w:p>
    <w:p w:rsidR="00FD5E48" w:rsidRDefault="00FD5E48" w:rsidP="00FD5E48">
      <w:pPr>
        <w:autoSpaceDE w:val="0"/>
        <w:spacing w:after="0" w:line="240" w:lineRule="auto"/>
        <w:jc w:val="both"/>
        <w:rPr>
          <w:rFonts w:ascii="Arial" w:eastAsia="Times New Roman" w:hAnsi="Arial" w:cs="Arial"/>
          <w:b/>
          <w:i/>
          <w:lang w:eastAsia="ar-SA"/>
        </w:rPr>
      </w:pPr>
    </w:p>
    <w:tbl>
      <w:tblPr>
        <w:tblW w:w="10650" w:type="dxa"/>
        <w:jc w:val="center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7"/>
        <w:gridCol w:w="1418"/>
        <w:gridCol w:w="1710"/>
        <w:gridCol w:w="1559"/>
        <w:gridCol w:w="1701"/>
        <w:gridCol w:w="1701"/>
        <w:gridCol w:w="1994"/>
      </w:tblGrid>
      <w:tr w:rsidR="005C0580" w:rsidRPr="005C0580" w:rsidTr="005C0580">
        <w:trPr>
          <w:trHeight w:val="908"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C0580" w:rsidRPr="005C0580" w:rsidRDefault="005C0580" w:rsidP="005C0580">
            <w:pPr>
              <w:snapToGrid w:val="0"/>
              <w:spacing w:after="0" w:line="240" w:lineRule="atLeast"/>
              <w:ind w:left="11"/>
              <w:jc w:val="both"/>
              <w:rPr>
                <w:rFonts w:ascii="Arial" w:eastAsia="Times New Roman" w:hAnsi="Arial" w:cs="Arial"/>
                <w:sz w:val="18"/>
                <w:szCs w:val="20"/>
                <w:lang w:eastAsia="pl-PL"/>
              </w:rPr>
            </w:pPr>
            <w:r w:rsidRPr="005C0580">
              <w:rPr>
                <w:rFonts w:ascii="Arial" w:eastAsia="Times New Roman" w:hAnsi="Arial" w:cs="Arial"/>
                <w:sz w:val="18"/>
                <w:szCs w:val="20"/>
                <w:lang w:eastAsia="pl-PL"/>
              </w:rPr>
              <w:t>Lp.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C0580" w:rsidRPr="005C0580" w:rsidRDefault="005C0580" w:rsidP="005C0580">
            <w:pPr>
              <w:snapToGrid w:val="0"/>
              <w:spacing w:after="0" w:line="240" w:lineRule="atLeast"/>
              <w:ind w:left="11"/>
              <w:jc w:val="center"/>
              <w:rPr>
                <w:rFonts w:ascii="Arial" w:eastAsia="Times New Roman" w:hAnsi="Arial" w:cs="Arial"/>
                <w:sz w:val="18"/>
                <w:szCs w:val="20"/>
                <w:lang w:eastAsia="pl-PL"/>
              </w:rPr>
            </w:pPr>
            <w:r w:rsidRPr="005C0580">
              <w:rPr>
                <w:rFonts w:ascii="Arial" w:eastAsia="Times New Roman" w:hAnsi="Arial" w:cs="Arial"/>
                <w:sz w:val="18"/>
                <w:szCs w:val="20"/>
                <w:lang w:eastAsia="pl-PL"/>
              </w:rPr>
              <w:t xml:space="preserve">Imię i nazwisko 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C0580" w:rsidRPr="005C0580" w:rsidRDefault="005C0580" w:rsidP="005C0580">
            <w:pPr>
              <w:snapToGrid w:val="0"/>
              <w:spacing w:after="0" w:line="240" w:lineRule="atLeast"/>
              <w:ind w:left="11"/>
              <w:jc w:val="center"/>
              <w:rPr>
                <w:rFonts w:ascii="Arial" w:eastAsia="Times New Roman" w:hAnsi="Arial" w:cs="Arial"/>
                <w:sz w:val="18"/>
                <w:szCs w:val="20"/>
                <w:lang w:eastAsia="pl-PL"/>
              </w:rPr>
            </w:pPr>
            <w:r w:rsidRPr="005C0580">
              <w:rPr>
                <w:rFonts w:ascii="Arial" w:eastAsia="Times New Roman" w:hAnsi="Arial" w:cs="Arial"/>
                <w:sz w:val="18"/>
                <w:szCs w:val="20"/>
                <w:lang w:eastAsia="pl-PL"/>
              </w:rPr>
              <w:t xml:space="preserve">Kwalifikacje zawodowe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C0580" w:rsidRPr="005C0580" w:rsidRDefault="005C0580" w:rsidP="005C0580">
            <w:pPr>
              <w:snapToGrid w:val="0"/>
              <w:spacing w:after="0" w:line="240" w:lineRule="atLeast"/>
              <w:rPr>
                <w:rFonts w:ascii="Arial" w:eastAsia="Times New Roman" w:hAnsi="Arial" w:cs="Arial"/>
                <w:sz w:val="18"/>
                <w:szCs w:val="20"/>
                <w:lang w:eastAsia="pl-PL"/>
              </w:rPr>
            </w:pPr>
            <w:r w:rsidRPr="005C0580">
              <w:rPr>
                <w:rFonts w:ascii="Arial" w:eastAsia="Times New Roman" w:hAnsi="Arial" w:cs="Arial"/>
                <w:sz w:val="18"/>
                <w:szCs w:val="20"/>
                <w:lang w:eastAsia="pl-PL"/>
              </w:rPr>
              <w:t xml:space="preserve">Doświadczenie   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C0580" w:rsidRPr="005C0580" w:rsidRDefault="005C0580" w:rsidP="005C0580">
            <w:pPr>
              <w:snapToGrid w:val="0"/>
              <w:spacing w:after="0" w:line="240" w:lineRule="atLeast"/>
              <w:ind w:left="11"/>
              <w:jc w:val="center"/>
              <w:rPr>
                <w:rFonts w:ascii="Arial" w:eastAsia="Times New Roman" w:hAnsi="Arial" w:cs="Arial"/>
                <w:sz w:val="18"/>
                <w:szCs w:val="20"/>
                <w:lang w:eastAsia="pl-PL"/>
              </w:rPr>
            </w:pPr>
            <w:r w:rsidRPr="005C0580">
              <w:rPr>
                <w:rFonts w:ascii="Arial" w:eastAsia="Times New Roman" w:hAnsi="Arial" w:cs="Arial"/>
                <w:sz w:val="18"/>
                <w:szCs w:val="20"/>
                <w:lang w:eastAsia="pl-PL"/>
              </w:rPr>
              <w:t>Wykształcenie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C0580" w:rsidRPr="005C0580" w:rsidRDefault="005C0580" w:rsidP="005C0580">
            <w:pPr>
              <w:snapToGrid w:val="0"/>
              <w:spacing w:after="0" w:line="240" w:lineRule="atLeast"/>
              <w:ind w:left="11"/>
              <w:jc w:val="center"/>
              <w:rPr>
                <w:rFonts w:ascii="Arial" w:eastAsia="Times New Roman" w:hAnsi="Arial" w:cs="Arial"/>
                <w:sz w:val="18"/>
                <w:szCs w:val="20"/>
                <w:lang w:eastAsia="pl-PL"/>
              </w:rPr>
            </w:pPr>
            <w:r w:rsidRPr="005C0580">
              <w:rPr>
                <w:rFonts w:ascii="Arial" w:eastAsia="Times New Roman" w:hAnsi="Arial" w:cs="Arial"/>
                <w:sz w:val="18"/>
                <w:szCs w:val="20"/>
                <w:lang w:eastAsia="pl-PL"/>
              </w:rPr>
              <w:t>Zakres wykonywanych czynności</w:t>
            </w:r>
          </w:p>
        </w:tc>
        <w:tc>
          <w:tcPr>
            <w:tcW w:w="1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C0580" w:rsidRDefault="005C0580" w:rsidP="005C0580">
            <w:pPr>
              <w:snapToGrid w:val="0"/>
              <w:spacing w:after="0" w:line="240" w:lineRule="atLeast"/>
              <w:ind w:left="11"/>
              <w:jc w:val="center"/>
              <w:rPr>
                <w:rFonts w:ascii="Arial" w:eastAsia="Times New Roman" w:hAnsi="Arial" w:cs="Arial"/>
                <w:sz w:val="18"/>
                <w:szCs w:val="20"/>
                <w:lang w:eastAsia="pl-PL"/>
              </w:rPr>
            </w:pPr>
            <w:r w:rsidRPr="005C0580">
              <w:rPr>
                <w:rFonts w:ascii="Arial" w:eastAsia="Times New Roman" w:hAnsi="Arial" w:cs="Arial"/>
                <w:sz w:val="18"/>
                <w:szCs w:val="20"/>
                <w:lang w:eastAsia="pl-PL"/>
              </w:rPr>
              <w:t>Informacja</w:t>
            </w:r>
          </w:p>
          <w:p w:rsidR="005C0580" w:rsidRDefault="005C0580" w:rsidP="005C0580">
            <w:pPr>
              <w:snapToGrid w:val="0"/>
              <w:spacing w:after="0" w:line="240" w:lineRule="atLeast"/>
              <w:ind w:left="11"/>
              <w:jc w:val="center"/>
              <w:rPr>
                <w:rFonts w:ascii="Arial" w:eastAsia="Times New Roman" w:hAnsi="Arial" w:cs="Arial"/>
                <w:sz w:val="18"/>
                <w:szCs w:val="20"/>
                <w:lang w:eastAsia="pl-PL"/>
              </w:rPr>
            </w:pPr>
            <w:r w:rsidRPr="005C0580">
              <w:rPr>
                <w:rFonts w:ascii="Arial" w:eastAsia="Times New Roman" w:hAnsi="Arial" w:cs="Arial"/>
                <w:sz w:val="18"/>
                <w:szCs w:val="20"/>
                <w:lang w:eastAsia="pl-PL"/>
              </w:rPr>
              <w:t>o podstawie</w:t>
            </w:r>
          </w:p>
          <w:p w:rsidR="005C0580" w:rsidRDefault="005C0580" w:rsidP="005C0580">
            <w:pPr>
              <w:snapToGrid w:val="0"/>
              <w:spacing w:after="0" w:line="240" w:lineRule="atLeast"/>
              <w:ind w:left="11"/>
              <w:jc w:val="center"/>
              <w:rPr>
                <w:rFonts w:ascii="Arial" w:eastAsia="Times New Roman" w:hAnsi="Arial" w:cs="Arial"/>
                <w:sz w:val="18"/>
                <w:szCs w:val="20"/>
                <w:lang w:eastAsia="pl-PL"/>
              </w:rPr>
            </w:pPr>
            <w:r w:rsidRPr="005C0580">
              <w:rPr>
                <w:rFonts w:ascii="Arial" w:eastAsia="Times New Roman" w:hAnsi="Arial" w:cs="Arial"/>
                <w:sz w:val="18"/>
                <w:szCs w:val="20"/>
                <w:lang w:eastAsia="pl-PL"/>
              </w:rPr>
              <w:t>do dysponowania</w:t>
            </w:r>
          </w:p>
          <w:p w:rsidR="005C0580" w:rsidRPr="005C0580" w:rsidRDefault="005C0580" w:rsidP="005C0580">
            <w:pPr>
              <w:snapToGrid w:val="0"/>
              <w:spacing w:after="0" w:line="240" w:lineRule="atLeast"/>
              <w:ind w:left="11"/>
              <w:jc w:val="center"/>
              <w:rPr>
                <w:rFonts w:ascii="Arial" w:eastAsia="Times New Roman" w:hAnsi="Arial" w:cs="Arial"/>
                <w:sz w:val="18"/>
                <w:szCs w:val="20"/>
                <w:lang w:eastAsia="pl-PL"/>
              </w:rPr>
            </w:pPr>
            <w:r w:rsidRPr="005C0580">
              <w:rPr>
                <w:rFonts w:ascii="Arial" w:eastAsia="Times New Roman" w:hAnsi="Arial" w:cs="Arial"/>
                <w:sz w:val="18"/>
                <w:szCs w:val="20"/>
                <w:lang w:eastAsia="pl-PL"/>
              </w:rPr>
              <w:t>tymi osobami</w:t>
            </w:r>
          </w:p>
        </w:tc>
      </w:tr>
      <w:tr w:rsidR="005C0580" w:rsidRPr="005C0580" w:rsidTr="005C0580">
        <w:trPr>
          <w:trHeight w:val="908"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C0580" w:rsidRPr="005C0580" w:rsidRDefault="005C0580" w:rsidP="005C0580">
            <w:pPr>
              <w:snapToGrid w:val="0"/>
              <w:spacing w:after="0" w:line="240" w:lineRule="atLeast"/>
              <w:ind w:left="11"/>
              <w:jc w:val="both"/>
              <w:rPr>
                <w:rFonts w:ascii="Arial" w:eastAsia="Times New Roman" w:hAnsi="Arial" w:cs="Arial"/>
                <w:sz w:val="18"/>
                <w:szCs w:val="20"/>
                <w:lang w:eastAsia="pl-PL"/>
              </w:rPr>
            </w:pPr>
            <w:r w:rsidRPr="005C0580">
              <w:rPr>
                <w:rFonts w:ascii="Arial" w:eastAsia="Times New Roman" w:hAnsi="Arial" w:cs="Arial"/>
                <w:sz w:val="18"/>
                <w:szCs w:val="20"/>
                <w:lang w:eastAsia="pl-PL"/>
              </w:rPr>
              <w:t>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C0580" w:rsidRPr="005C0580" w:rsidRDefault="005C0580" w:rsidP="005C0580">
            <w:pPr>
              <w:snapToGrid w:val="0"/>
              <w:spacing w:after="0" w:line="240" w:lineRule="atLeast"/>
              <w:ind w:left="11"/>
              <w:jc w:val="center"/>
              <w:rPr>
                <w:rFonts w:ascii="Arial" w:eastAsia="Times New Roman" w:hAnsi="Arial" w:cs="Arial"/>
                <w:sz w:val="18"/>
                <w:szCs w:val="20"/>
                <w:lang w:eastAsia="pl-PL"/>
              </w:rPr>
            </w:pP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C0580" w:rsidRPr="005C0580" w:rsidRDefault="005C0580" w:rsidP="005C0580">
            <w:pPr>
              <w:snapToGrid w:val="0"/>
              <w:spacing w:after="0" w:line="240" w:lineRule="atLeast"/>
              <w:ind w:left="11"/>
              <w:jc w:val="center"/>
              <w:rPr>
                <w:rFonts w:ascii="Arial" w:eastAsia="Times New Roman" w:hAnsi="Arial" w:cs="Arial"/>
                <w:sz w:val="18"/>
                <w:szCs w:val="20"/>
                <w:lang w:eastAsia="pl-PL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C0580" w:rsidRPr="005C0580" w:rsidRDefault="005C0580" w:rsidP="005C0580">
            <w:pPr>
              <w:snapToGrid w:val="0"/>
              <w:spacing w:after="0" w:line="240" w:lineRule="atLeast"/>
              <w:rPr>
                <w:rFonts w:ascii="Arial" w:eastAsia="Times New Roman" w:hAnsi="Arial" w:cs="Arial"/>
                <w:sz w:val="18"/>
                <w:szCs w:val="20"/>
                <w:lang w:eastAsia="pl-PL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C0580" w:rsidRPr="005C0580" w:rsidRDefault="005C0580" w:rsidP="005C0580">
            <w:pPr>
              <w:snapToGrid w:val="0"/>
              <w:spacing w:after="0" w:line="240" w:lineRule="atLeast"/>
              <w:ind w:left="11"/>
              <w:jc w:val="center"/>
              <w:rPr>
                <w:rFonts w:ascii="Arial" w:eastAsia="Times New Roman" w:hAnsi="Arial" w:cs="Arial"/>
                <w:sz w:val="18"/>
                <w:szCs w:val="20"/>
                <w:lang w:eastAsia="pl-PL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C0580" w:rsidRPr="005C0580" w:rsidRDefault="005C0580" w:rsidP="005C0580">
            <w:pPr>
              <w:snapToGrid w:val="0"/>
              <w:spacing w:after="0" w:line="240" w:lineRule="atLeast"/>
              <w:ind w:left="11"/>
              <w:jc w:val="center"/>
              <w:rPr>
                <w:rFonts w:ascii="Arial" w:eastAsia="Times New Roman" w:hAnsi="Arial" w:cs="Arial"/>
                <w:sz w:val="18"/>
                <w:szCs w:val="20"/>
                <w:lang w:eastAsia="pl-PL"/>
              </w:rPr>
            </w:pPr>
          </w:p>
        </w:tc>
        <w:tc>
          <w:tcPr>
            <w:tcW w:w="1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C0580" w:rsidRPr="005C0580" w:rsidRDefault="005C0580" w:rsidP="005C0580">
            <w:pPr>
              <w:snapToGrid w:val="0"/>
              <w:spacing w:after="0" w:line="240" w:lineRule="atLeast"/>
              <w:ind w:left="11"/>
              <w:jc w:val="center"/>
              <w:rPr>
                <w:rFonts w:ascii="Arial" w:eastAsia="Times New Roman" w:hAnsi="Arial" w:cs="Arial"/>
                <w:sz w:val="18"/>
                <w:szCs w:val="20"/>
                <w:lang w:eastAsia="pl-PL"/>
              </w:rPr>
            </w:pPr>
          </w:p>
        </w:tc>
      </w:tr>
      <w:tr w:rsidR="005C0580" w:rsidRPr="005C0580" w:rsidTr="005C0580">
        <w:trPr>
          <w:trHeight w:val="908"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C0580" w:rsidRPr="005C0580" w:rsidRDefault="005C0580" w:rsidP="005C0580">
            <w:pPr>
              <w:snapToGrid w:val="0"/>
              <w:spacing w:after="0" w:line="240" w:lineRule="atLeast"/>
              <w:ind w:left="11"/>
              <w:jc w:val="both"/>
              <w:rPr>
                <w:rFonts w:ascii="Arial" w:eastAsia="Times New Roman" w:hAnsi="Arial" w:cs="Arial"/>
                <w:sz w:val="18"/>
                <w:szCs w:val="20"/>
                <w:lang w:eastAsia="pl-PL"/>
              </w:rPr>
            </w:pPr>
            <w:r w:rsidRPr="005C0580">
              <w:rPr>
                <w:rFonts w:ascii="Arial" w:eastAsia="Times New Roman" w:hAnsi="Arial" w:cs="Arial"/>
                <w:sz w:val="18"/>
                <w:szCs w:val="20"/>
                <w:lang w:eastAsia="pl-PL"/>
              </w:rPr>
              <w:t>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C0580" w:rsidRPr="005C0580" w:rsidRDefault="005C0580" w:rsidP="005C0580">
            <w:pPr>
              <w:snapToGrid w:val="0"/>
              <w:spacing w:after="0" w:line="240" w:lineRule="atLeast"/>
              <w:ind w:left="11"/>
              <w:jc w:val="center"/>
              <w:rPr>
                <w:rFonts w:ascii="Arial" w:eastAsia="Times New Roman" w:hAnsi="Arial" w:cs="Arial"/>
                <w:sz w:val="18"/>
                <w:szCs w:val="20"/>
                <w:lang w:eastAsia="pl-PL"/>
              </w:rPr>
            </w:pP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C0580" w:rsidRPr="005C0580" w:rsidRDefault="005C0580" w:rsidP="005C0580">
            <w:pPr>
              <w:snapToGrid w:val="0"/>
              <w:spacing w:after="0" w:line="240" w:lineRule="atLeast"/>
              <w:ind w:left="11"/>
              <w:jc w:val="center"/>
              <w:rPr>
                <w:rFonts w:ascii="Arial" w:eastAsia="Times New Roman" w:hAnsi="Arial" w:cs="Arial"/>
                <w:sz w:val="18"/>
                <w:szCs w:val="20"/>
                <w:lang w:eastAsia="pl-PL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C0580" w:rsidRPr="005C0580" w:rsidRDefault="005C0580" w:rsidP="005C0580">
            <w:pPr>
              <w:snapToGrid w:val="0"/>
              <w:spacing w:after="0" w:line="240" w:lineRule="atLeast"/>
              <w:rPr>
                <w:rFonts w:ascii="Arial" w:eastAsia="Times New Roman" w:hAnsi="Arial" w:cs="Arial"/>
                <w:sz w:val="18"/>
                <w:szCs w:val="20"/>
                <w:lang w:eastAsia="pl-PL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C0580" w:rsidRPr="005C0580" w:rsidRDefault="005C0580" w:rsidP="005C0580">
            <w:pPr>
              <w:snapToGrid w:val="0"/>
              <w:spacing w:after="0" w:line="240" w:lineRule="atLeast"/>
              <w:ind w:left="11"/>
              <w:jc w:val="center"/>
              <w:rPr>
                <w:rFonts w:ascii="Arial" w:eastAsia="Times New Roman" w:hAnsi="Arial" w:cs="Arial"/>
                <w:sz w:val="18"/>
                <w:szCs w:val="20"/>
                <w:lang w:eastAsia="pl-PL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C0580" w:rsidRPr="005C0580" w:rsidRDefault="005C0580" w:rsidP="005C0580">
            <w:pPr>
              <w:snapToGrid w:val="0"/>
              <w:spacing w:after="0" w:line="240" w:lineRule="atLeast"/>
              <w:ind w:left="11"/>
              <w:jc w:val="center"/>
              <w:rPr>
                <w:rFonts w:ascii="Arial" w:eastAsia="Times New Roman" w:hAnsi="Arial" w:cs="Arial"/>
                <w:sz w:val="18"/>
                <w:szCs w:val="20"/>
                <w:lang w:eastAsia="pl-PL"/>
              </w:rPr>
            </w:pPr>
          </w:p>
        </w:tc>
        <w:tc>
          <w:tcPr>
            <w:tcW w:w="1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C0580" w:rsidRPr="005C0580" w:rsidRDefault="005C0580" w:rsidP="005C0580">
            <w:pPr>
              <w:snapToGrid w:val="0"/>
              <w:spacing w:after="0" w:line="240" w:lineRule="atLeast"/>
              <w:ind w:left="11"/>
              <w:jc w:val="center"/>
              <w:rPr>
                <w:rFonts w:ascii="Arial" w:eastAsia="Times New Roman" w:hAnsi="Arial" w:cs="Arial"/>
                <w:sz w:val="18"/>
                <w:szCs w:val="20"/>
                <w:lang w:eastAsia="pl-PL"/>
              </w:rPr>
            </w:pPr>
          </w:p>
        </w:tc>
      </w:tr>
    </w:tbl>
    <w:p w:rsidR="00FD5E48" w:rsidRPr="00B04843" w:rsidRDefault="00FD5E48" w:rsidP="00FD5E48">
      <w:pPr>
        <w:spacing w:after="0" w:line="240" w:lineRule="auto"/>
        <w:jc w:val="both"/>
        <w:rPr>
          <w:rFonts w:ascii="Arial" w:eastAsia="Times New Roman" w:hAnsi="Arial" w:cs="Arial"/>
          <w:lang w:eastAsia="ar-SA"/>
        </w:rPr>
      </w:pPr>
    </w:p>
    <w:p w:rsidR="00FD5E48" w:rsidRPr="00B04843" w:rsidRDefault="00FD5E48" w:rsidP="00FD5E48">
      <w:pPr>
        <w:spacing w:after="0" w:line="240" w:lineRule="auto"/>
        <w:jc w:val="both"/>
        <w:rPr>
          <w:rFonts w:ascii="Arial" w:eastAsia="Times New Roman" w:hAnsi="Arial" w:cs="Arial"/>
          <w:lang w:eastAsia="ar-SA"/>
        </w:rPr>
      </w:pPr>
    </w:p>
    <w:p w:rsidR="00FD5E48" w:rsidRPr="00B04843" w:rsidRDefault="00FD5E48" w:rsidP="00FD5E48">
      <w:pPr>
        <w:spacing w:after="0" w:line="240" w:lineRule="auto"/>
        <w:jc w:val="both"/>
        <w:rPr>
          <w:rFonts w:ascii="Arial" w:eastAsia="Times New Roman" w:hAnsi="Arial" w:cs="Arial"/>
          <w:color w:val="000000"/>
          <w:lang w:eastAsia="ar-SA"/>
        </w:rPr>
      </w:pPr>
    </w:p>
    <w:p w:rsidR="00FD5E48" w:rsidRPr="00B04843" w:rsidRDefault="00FD5E48" w:rsidP="00FD5E48">
      <w:pPr>
        <w:suppressAutoHyphens/>
        <w:spacing w:after="0" w:line="240" w:lineRule="auto"/>
        <w:jc w:val="both"/>
        <w:rPr>
          <w:rFonts w:ascii="Arial" w:eastAsia="Times New Roman" w:hAnsi="Arial" w:cs="Arial"/>
          <w:lang w:eastAsia="ar-SA"/>
        </w:rPr>
      </w:pPr>
    </w:p>
    <w:p w:rsidR="00FD5E48" w:rsidRPr="00B04843" w:rsidRDefault="00FD5E48" w:rsidP="00FD5E48">
      <w:pPr>
        <w:suppressAutoHyphens/>
        <w:spacing w:after="0" w:line="240" w:lineRule="auto"/>
        <w:jc w:val="both"/>
        <w:rPr>
          <w:rFonts w:ascii="Arial" w:eastAsia="Times New Roman" w:hAnsi="Arial" w:cs="Arial"/>
          <w:color w:val="000000"/>
          <w:lang w:eastAsia="ar-SA"/>
        </w:rPr>
      </w:pPr>
      <w:r w:rsidRPr="00B04843">
        <w:rPr>
          <w:rFonts w:ascii="Arial" w:eastAsia="Times New Roman" w:hAnsi="Arial" w:cs="Arial"/>
          <w:lang w:eastAsia="ar-SA"/>
        </w:rPr>
        <w:t>Miejsce i data _ _ _ _</w:t>
      </w:r>
    </w:p>
    <w:p w:rsidR="00FD5E48" w:rsidRPr="00B04843" w:rsidRDefault="00FD5E48" w:rsidP="00FD5E48">
      <w:pPr>
        <w:autoSpaceDE w:val="0"/>
        <w:spacing w:after="0" w:line="240" w:lineRule="auto"/>
        <w:ind w:left="180"/>
        <w:jc w:val="both"/>
        <w:rPr>
          <w:rFonts w:ascii="Arial" w:eastAsia="Times New Roman" w:hAnsi="Arial" w:cs="Arial"/>
          <w:color w:val="000000"/>
          <w:lang w:eastAsia="ar-SA"/>
        </w:rPr>
      </w:pPr>
    </w:p>
    <w:p w:rsidR="00FD5E48" w:rsidRPr="00B04843" w:rsidRDefault="00FD5E48" w:rsidP="00510445">
      <w:pPr>
        <w:autoSpaceDE w:val="0"/>
        <w:spacing w:after="0" w:line="240" w:lineRule="auto"/>
        <w:ind w:left="180"/>
        <w:jc w:val="right"/>
        <w:rPr>
          <w:rFonts w:ascii="Arial" w:eastAsia="Times New Roman" w:hAnsi="Arial" w:cs="Arial"/>
          <w:i/>
          <w:lang w:eastAsia="ar-SA"/>
        </w:rPr>
      </w:pPr>
      <w:r w:rsidRPr="00B04843">
        <w:rPr>
          <w:rFonts w:ascii="Arial" w:eastAsia="Times New Roman" w:hAnsi="Arial" w:cs="Arial"/>
          <w:color w:val="000000"/>
          <w:lang w:eastAsia="ar-SA"/>
        </w:rPr>
        <w:t>___________________________________</w:t>
      </w:r>
    </w:p>
    <w:p w:rsidR="00510445" w:rsidRPr="00510445" w:rsidRDefault="00FD5E48" w:rsidP="00510445">
      <w:pPr>
        <w:suppressAutoHyphens/>
        <w:spacing w:after="0" w:line="240" w:lineRule="auto"/>
        <w:jc w:val="right"/>
        <w:rPr>
          <w:rFonts w:ascii="Arial" w:eastAsia="Times New Roman" w:hAnsi="Arial" w:cs="Arial"/>
          <w:i/>
          <w:sz w:val="20"/>
          <w:lang w:eastAsia="ar-SA"/>
        </w:rPr>
      </w:pPr>
      <w:r w:rsidRPr="00510445">
        <w:rPr>
          <w:rFonts w:ascii="Arial" w:eastAsia="Times New Roman" w:hAnsi="Arial" w:cs="Arial"/>
          <w:i/>
          <w:sz w:val="20"/>
          <w:lang w:eastAsia="ar-SA"/>
        </w:rPr>
        <w:t>(Podpis osoby uprawnionej lub osób uprawnionych</w:t>
      </w:r>
    </w:p>
    <w:p w:rsidR="00510445" w:rsidRPr="00510445" w:rsidRDefault="00FD5E48" w:rsidP="00510445">
      <w:pPr>
        <w:suppressAutoHyphens/>
        <w:spacing w:after="0" w:line="240" w:lineRule="auto"/>
        <w:jc w:val="right"/>
        <w:rPr>
          <w:rFonts w:ascii="Arial" w:eastAsia="Times New Roman" w:hAnsi="Arial" w:cs="Arial"/>
          <w:i/>
          <w:sz w:val="20"/>
          <w:lang w:eastAsia="ar-SA"/>
        </w:rPr>
      </w:pPr>
      <w:r w:rsidRPr="00510445">
        <w:rPr>
          <w:rFonts w:ascii="Arial" w:eastAsia="Times New Roman" w:hAnsi="Arial" w:cs="Arial"/>
          <w:i/>
          <w:sz w:val="20"/>
          <w:lang w:eastAsia="ar-SA"/>
        </w:rPr>
        <w:t>do reprezentowania Wykonawcy w dokumentach</w:t>
      </w:r>
    </w:p>
    <w:p w:rsidR="00FD5E48" w:rsidRPr="00510445" w:rsidRDefault="00FD5E48" w:rsidP="00510445">
      <w:pPr>
        <w:suppressAutoHyphens/>
        <w:spacing w:after="0" w:line="240" w:lineRule="auto"/>
        <w:jc w:val="right"/>
        <w:rPr>
          <w:rFonts w:ascii="Arial" w:eastAsia="Times New Roman" w:hAnsi="Arial" w:cs="Arial"/>
          <w:i/>
          <w:sz w:val="20"/>
          <w:lang w:eastAsia="ar-SA"/>
        </w:rPr>
      </w:pPr>
      <w:r w:rsidRPr="00510445">
        <w:rPr>
          <w:rFonts w:ascii="Arial" w:eastAsia="Times New Roman" w:hAnsi="Arial" w:cs="Arial"/>
          <w:i/>
          <w:sz w:val="20"/>
          <w:lang w:eastAsia="ar-SA"/>
        </w:rPr>
        <w:t xml:space="preserve">rejestrowych albo pełnomocnictwa) </w:t>
      </w:r>
    </w:p>
    <w:p w:rsidR="00510445" w:rsidRDefault="00510445" w:rsidP="00FD5E48">
      <w:pPr>
        <w:suppressAutoHyphens/>
        <w:spacing w:after="0" w:line="240" w:lineRule="auto"/>
        <w:rPr>
          <w:rFonts w:ascii="Arial" w:eastAsia="Times New Roman" w:hAnsi="Arial" w:cs="Arial"/>
          <w:i/>
          <w:lang w:eastAsia="ar-SA"/>
        </w:rPr>
      </w:pPr>
    </w:p>
    <w:p w:rsidR="00510445" w:rsidRDefault="00510445" w:rsidP="00FD5E48">
      <w:pPr>
        <w:suppressAutoHyphens/>
        <w:spacing w:after="0" w:line="240" w:lineRule="auto"/>
        <w:rPr>
          <w:rFonts w:ascii="Arial" w:eastAsia="Times New Roman" w:hAnsi="Arial" w:cs="Arial"/>
          <w:i/>
          <w:lang w:eastAsia="ar-SA"/>
        </w:rPr>
      </w:pPr>
    </w:p>
    <w:p w:rsidR="00510445" w:rsidRDefault="00510445" w:rsidP="00FD5E48">
      <w:pPr>
        <w:suppressAutoHyphens/>
        <w:spacing w:after="0" w:line="240" w:lineRule="auto"/>
        <w:rPr>
          <w:rFonts w:ascii="Arial" w:eastAsia="Times New Roman" w:hAnsi="Arial" w:cs="Arial"/>
          <w:i/>
          <w:lang w:eastAsia="ar-SA"/>
        </w:rPr>
      </w:pPr>
    </w:p>
    <w:p w:rsidR="00510445" w:rsidRDefault="00510445" w:rsidP="00FD5E48">
      <w:pPr>
        <w:suppressAutoHyphens/>
        <w:spacing w:after="0" w:line="240" w:lineRule="auto"/>
        <w:rPr>
          <w:rFonts w:ascii="Arial" w:eastAsia="Times New Roman" w:hAnsi="Arial" w:cs="Arial"/>
          <w:i/>
          <w:lang w:eastAsia="ar-SA"/>
        </w:rPr>
      </w:pPr>
    </w:p>
    <w:p w:rsidR="00510445" w:rsidRDefault="00510445" w:rsidP="00FD5E48">
      <w:pPr>
        <w:suppressAutoHyphens/>
        <w:spacing w:after="0" w:line="240" w:lineRule="auto"/>
        <w:rPr>
          <w:rFonts w:ascii="Arial" w:eastAsia="Times New Roman" w:hAnsi="Arial" w:cs="Arial"/>
          <w:i/>
          <w:lang w:eastAsia="ar-SA"/>
        </w:rPr>
      </w:pPr>
    </w:p>
    <w:p w:rsidR="00FD5E48" w:rsidRPr="00B04843" w:rsidRDefault="00FD5E48" w:rsidP="00FD5E48">
      <w:pPr>
        <w:suppressAutoHyphens/>
        <w:spacing w:after="0" w:line="240" w:lineRule="auto"/>
        <w:rPr>
          <w:rFonts w:ascii="Arial" w:eastAsia="Times New Roman" w:hAnsi="Arial" w:cs="Arial"/>
          <w:b/>
          <w:lang w:eastAsia="ar-SA"/>
        </w:rPr>
      </w:pPr>
      <w:r w:rsidRPr="00B04843">
        <w:rPr>
          <w:rFonts w:ascii="Arial" w:eastAsia="Times New Roman" w:hAnsi="Arial" w:cs="Arial"/>
          <w:i/>
          <w:lang w:eastAsia="ar-SA"/>
        </w:rPr>
        <w:t xml:space="preserve">* niepotrzebne skreślić </w:t>
      </w:r>
    </w:p>
    <w:sectPr w:rsidR="00FD5E48" w:rsidRPr="00B04843">
      <w:footerReference w:type="default" r:id="rId9"/>
      <w:pgSz w:w="11906" w:h="16838"/>
      <w:pgMar w:top="1258" w:right="1274" w:bottom="993" w:left="1417" w:header="708" w:footer="708" w:gutter="0"/>
      <w:cols w:space="708"/>
      <w:docGrid w:linePitch="600" w:charSpace="409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36E8E" w:rsidRDefault="00B36E8E">
      <w:pPr>
        <w:spacing w:after="0" w:line="240" w:lineRule="auto"/>
      </w:pPr>
      <w:r>
        <w:separator/>
      </w:r>
    </w:p>
  </w:endnote>
  <w:endnote w:type="continuationSeparator" w:id="0">
    <w:p w:rsidR="00B36E8E" w:rsidRDefault="00B36E8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Univers-PL">
    <w:altName w:val="Arial Unicode MS"/>
    <w:charset w:val="80"/>
    <w:family w:val="swiss"/>
    <w:pitch w:val="variable"/>
  </w:font>
  <w:font w:name="Andale Sans UI">
    <w:altName w:val="Arial Unicode MS"/>
    <w:charset w:val="EE"/>
    <w:family w:val="auto"/>
    <w:pitch w:val="variable"/>
  </w:font>
  <w:font w:name="OpenSymbol">
    <w:altName w:val="Arial Unicode MS"/>
    <w:charset w:val="00"/>
    <w:family w:val="auto"/>
    <w:pitch w:val="variable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E49DF" w:rsidRDefault="008E49DF">
    <w:pPr>
      <w:pStyle w:val="Stopka"/>
      <w:ind w:right="360"/>
      <w:jc w:val="right"/>
    </w:pPr>
    <w:r>
      <w:rPr>
        <w:i/>
      </w:rPr>
      <w:t xml:space="preserve">Strona </w:t>
    </w:r>
    <w:r>
      <w:rPr>
        <w:i/>
      </w:rPr>
      <w:fldChar w:fldCharType="begin"/>
    </w:r>
    <w:r>
      <w:rPr>
        <w:i/>
      </w:rPr>
      <w:instrText xml:space="preserve"> PAGE </w:instrText>
    </w:r>
    <w:r>
      <w:rPr>
        <w:i/>
      </w:rPr>
      <w:fldChar w:fldCharType="separate"/>
    </w:r>
    <w:r w:rsidR="00092460">
      <w:rPr>
        <w:i/>
        <w:noProof/>
      </w:rPr>
      <w:t>1</w:t>
    </w:r>
    <w:r>
      <w:rPr>
        <w:i/>
      </w:rPr>
      <w:fldChar w:fldCharType="end"/>
    </w:r>
    <w:r>
      <w:rPr>
        <w:i/>
      </w:rPr>
      <w:t xml:space="preserve"> z </w:t>
    </w:r>
    <w:r>
      <w:rPr>
        <w:i/>
      </w:rPr>
      <w:fldChar w:fldCharType="begin"/>
    </w:r>
    <w:r>
      <w:rPr>
        <w:i/>
      </w:rPr>
      <w:instrText xml:space="preserve"> NUMPAGES \*Arabic </w:instrText>
    </w:r>
    <w:r>
      <w:rPr>
        <w:i/>
      </w:rPr>
      <w:fldChar w:fldCharType="separate"/>
    </w:r>
    <w:r w:rsidR="00092460">
      <w:rPr>
        <w:i/>
        <w:noProof/>
      </w:rPr>
      <w:t>1</w:t>
    </w:r>
    <w:r>
      <w:rPr>
        <w:i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36E8E" w:rsidRDefault="00B36E8E">
      <w:pPr>
        <w:spacing w:after="0" w:line="240" w:lineRule="auto"/>
      </w:pPr>
      <w:r>
        <w:separator/>
      </w:r>
    </w:p>
  </w:footnote>
  <w:footnote w:type="continuationSeparator" w:id="0">
    <w:p w:rsidR="00B36E8E" w:rsidRDefault="00B36E8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pStyle w:val="Nagwek1"/>
      <w:suff w:val="nothing"/>
      <w:lvlText w:val=""/>
      <w:lvlJc w:val="left"/>
      <w:pPr>
        <w:tabs>
          <w:tab w:val="num" w:pos="0"/>
        </w:tabs>
        <w:ind w:left="432" w:hanging="432"/>
      </w:pPr>
      <w:rPr>
        <w:b w:val="0"/>
        <w:i w:val="0"/>
      </w:rPr>
    </w:lvl>
    <w:lvl w:ilvl="1">
      <w:start w:val="1"/>
      <w:numFmt w:val="none"/>
      <w:pStyle w:val="Nagwek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Nagwek3"/>
      <w:suff w:val="nothing"/>
      <w:lvlText w:val=""/>
      <w:lvlJc w:val="left"/>
      <w:pPr>
        <w:tabs>
          <w:tab w:val="num" w:pos="0"/>
        </w:tabs>
        <w:ind w:left="720" w:hanging="720"/>
      </w:pPr>
      <w:rPr>
        <w:b/>
        <w:i w:val="0"/>
        <w:color w:val="auto"/>
      </w:r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pStyle w:val="Nagwek5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  <w:sz w:val="24"/>
        <w:szCs w:val="24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b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abstractNum w:abstractNumId="2">
    <w:nsid w:val="00000003"/>
    <w:multiLevelType w:val="multilevel"/>
    <w:tmpl w:val="00000003"/>
    <w:name w:val="WW8Num3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b w:val="0"/>
        <w:i w:val="0"/>
      </w:rPr>
    </w:lvl>
    <w:lvl w:ilvl="1">
      <w:start w:val="1"/>
      <w:numFmt w:val="lowerLetter"/>
      <w:lvlText w:val="%2)"/>
      <w:lvlJc w:val="left"/>
      <w:pPr>
        <w:tabs>
          <w:tab w:val="num" w:pos="1665"/>
        </w:tabs>
        <w:ind w:left="1665" w:hanging="585"/>
      </w:pPr>
      <w:rPr>
        <w:b w:val="0"/>
        <w:i w:val="0"/>
      </w:rPr>
    </w:lvl>
    <w:lvl w:ilvl="2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b w:val="0"/>
        <w:i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0000004"/>
    <w:multiLevelType w:val="singleLevel"/>
    <w:tmpl w:val="00000004"/>
    <w:name w:val="WW8Num4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sz w:val="24"/>
        <w:szCs w:val="24"/>
      </w:rPr>
    </w:lvl>
  </w:abstractNum>
  <w:abstractNum w:abstractNumId="4">
    <w:nsid w:val="00000005"/>
    <w:multiLevelType w:val="singleLevel"/>
    <w:tmpl w:val="00000005"/>
    <w:name w:val="WW8Num5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b/>
        <w:bCs/>
      </w:rPr>
    </w:lvl>
  </w:abstractNum>
  <w:abstractNum w:abstractNumId="5">
    <w:nsid w:val="00000006"/>
    <w:multiLevelType w:val="multilevel"/>
    <w:tmpl w:val="00000006"/>
    <w:name w:val="WW8Num6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cs="Times New Roman" w:hint="default"/>
        <w:bCs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decimal"/>
      <w:lvlText w:val="%3)"/>
      <w:lvlJc w:val="right"/>
      <w:pPr>
        <w:tabs>
          <w:tab w:val="num" w:pos="0"/>
        </w:tabs>
        <w:ind w:left="2160" w:hanging="180"/>
      </w:pPr>
      <w:rPr>
        <w:b w:val="0"/>
        <w:bCs w:val="0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6">
    <w:nsid w:val="00000007"/>
    <w:multiLevelType w:val="multilevel"/>
    <w:tmpl w:val="00000007"/>
    <w:name w:val="WW8Num7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sz w:val="24"/>
        <w:szCs w:val="24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abstractNum w:abstractNumId="7">
    <w:nsid w:val="00000008"/>
    <w:multiLevelType w:val="singleLevel"/>
    <w:tmpl w:val="00000008"/>
    <w:name w:val="WW8Num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b w:val="0"/>
        <w:bCs w:val="0"/>
        <w:sz w:val="24"/>
        <w:szCs w:val="24"/>
      </w:rPr>
    </w:lvl>
  </w:abstractNum>
  <w:abstractNum w:abstractNumId="8">
    <w:nsid w:val="00000009"/>
    <w:multiLevelType w:val="singleLevel"/>
    <w:tmpl w:val="00000009"/>
    <w:name w:val="WW8Num9"/>
    <w:lvl w:ilvl="0">
      <w:start w:val="1"/>
      <w:numFmt w:val="decimal"/>
      <w:lvlText w:val="%1."/>
      <w:lvlJc w:val="left"/>
      <w:pPr>
        <w:tabs>
          <w:tab w:val="num" w:pos="0"/>
        </w:tabs>
        <w:ind w:left="389" w:hanging="360"/>
      </w:pPr>
      <w:rPr>
        <w:rFonts w:ascii="Times New Roman" w:hAnsi="Times New Roman" w:cs="Times New Roman"/>
        <w:b w:val="0"/>
        <w:bCs/>
        <w:i w:val="0"/>
        <w:color w:val="000000"/>
        <w:sz w:val="22"/>
        <w:szCs w:val="22"/>
      </w:rPr>
    </w:lvl>
  </w:abstractNum>
  <w:abstractNum w:abstractNumId="9">
    <w:nsid w:val="0000000A"/>
    <w:multiLevelType w:val="singleLevel"/>
    <w:tmpl w:val="0000000A"/>
    <w:name w:val="WW8Num10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b/>
        <w:bCs/>
      </w:rPr>
    </w:lvl>
  </w:abstractNum>
  <w:abstractNum w:abstractNumId="10">
    <w:nsid w:val="0000000B"/>
    <w:multiLevelType w:val="singleLevel"/>
    <w:tmpl w:val="0000000B"/>
    <w:name w:val="WW8Num11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 w:hint="default"/>
        <w:b/>
        <w:color w:val="auto"/>
        <w:sz w:val="24"/>
        <w:szCs w:val="24"/>
      </w:rPr>
    </w:lvl>
  </w:abstractNum>
  <w:abstractNum w:abstractNumId="11">
    <w:nsid w:val="0000000C"/>
    <w:multiLevelType w:val="singleLevel"/>
    <w:tmpl w:val="0000000C"/>
    <w:name w:val="WW8Num12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 w:hint="default"/>
        <w:b/>
        <w:bCs/>
        <w:sz w:val="24"/>
        <w:szCs w:val="24"/>
      </w:rPr>
    </w:lvl>
  </w:abstractNum>
  <w:abstractNum w:abstractNumId="12">
    <w:nsid w:val="0000000D"/>
    <w:multiLevelType w:val="singleLevel"/>
    <w:tmpl w:val="0000000D"/>
    <w:name w:val="WW8Num13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Tahoma" w:hint="default"/>
        <w:b/>
        <w:bCs/>
        <w:szCs w:val="24"/>
      </w:rPr>
    </w:lvl>
  </w:abstractNum>
  <w:abstractNum w:abstractNumId="13">
    <w:nsid w:val="0000000E"/>
    <w:multiLevelType w:val="singleLevel"/>
    <w:tmpl w:val="0000000E"/>
    <w:name w:val="WW8Num1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Arial" w:hAnsi="Times New Roman" w:cs="Times New Roman"/>
        <w:b/>
        <w:color w:val="000000"/>
        <w:sz w:val="24"/>
        <w:szCs w:val="24"/>
      </w:rPr>
    </w:lvl>
  </w:abstractNum>
  <w:abstractNum w:abstractNumId="14">
    <w:nsid w:val="0000000F"/>
    <w:multiLevelType w:val="singleLevel"/>
    <w:tmpl w:val="0000000F"/>
    <w:name w:val="WW8Num15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Tahoma"/>
        <w:sz w:val="24"/>
        <w:szCs w:val="24"/>
      </w:rPr>
    </w:lvl>
  </w:abstractNum>
  <w:abstractNum w:abstractNumId="15">
    <w:nsid w:val="00000010"/>
    <w:multiLevelType w:val="singleLevel"/>
    <w:tmpl w:val="00000010"/>
    <w:name w:val="WW8Num16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16">
    <w:nsid w:val="00000011"/>
    <w:multiLevelType w:val="singleLevel"/>
    <w:tmpl w:val="00000011"/>
    <w:name w:val="WW8Num17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 w:hint="default"/>
        <w:b w:val="0"/>
        <w:i w:val="0"/>
        <w:color w:val="000000"/>
        <w:sz w:val="24"/>
        <w:szCs w:val="20"/>
      </w:rPr>
    </w:lvl>
  </w:abstractNum>
  <w:abstractNum w:abstractNumId="17">
    <w:nsid w:val="00000012"/>
    <w:multiLevelType w:val="singleLevel"/>
    <w:tmpl w:val="00000012"/>
    <w:name w:val="WW8Num18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eastAsia="Arial" w:cs="Arial"/>
        <w:b/>
        <w:bCs/>
        <w:color w:val="000000"/>
        <w:sz w:val="24"/>
        <w:szCs w:val="24"/>
      </w:rPr>
    </w:lvl>
  </w:abstractNum>
  <w:abstractNum w:abstractNumId="18">
    <w:nsid w:val="00000013"/>
    <w:multiLevelType w:val="multilevel"/>
    <w:tmpl w:val="102E149E"/>
    <w:name w:val="WW8Num19"/>
    <w:lvl w:ilvl="0">
      <w:start w:val="5"/>
      <w:numFmt w:val="decimal"/>
      <w:lvlText w:val="%1."/>
      <w:lvlJc w:val="left"/>
      <w:pPr>
        <w:tabs>
          <w:tab w:val="num" w:pos="3240"/>
        </w:tabs>
        <w:ind w:left="3240" w:hanging="360"/>
      </w:pPr>
      <w:rPr>
        <w:b/>
        <w:bCs/>
      </w:rPr>
    </w:lvl>
    <w:lvl w:ilvl="1">
      <w:start w:val="6"/>
      <w:numFmt w:val="decimal"/>
      <w:lvlText w:val="%2)"/>
      <w:lvlJc w:val="left"/>
      <w:pPr>
        <w:tabs>
          <w:tab w:val="num" w:pos="1440"/>
        </w:tabs>
        <w:ind w:left="1440" w:hanging="360"/>
      </w:pPr>
      <w:rPr>
        <w:b/>
        <w:bCs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00000014"/>
    <w:multiLevelType w:val="singleLevel"/>
    <w:tmpl w:val="00000014"/>
    <w:name w:val="WW8Num20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ahoma" w:hAnsi="Tahoma" w:cs="Tahoma"/>
        <w:b/>
        <w:bCs/>
        <w:color w:val="4A4A4A"/>
        <w:sz w:val="17"/>
        <w:szCs w:val="17"/>
      </w:rPr>
    </w:lvl>
  </w:abstractNum>
  <w:abstractNum w:abstractNumId="20">
    <w:nsid w:val="00000015"/>
    <w:multiLevelType w:val="singleLevel"/>
    <w:tmpl w:val="00000015"/>
    <w:name w:val="WW8Num21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b/>
        <w:bCs/>
      </w:rPr>
    </w:lvl>
  </w:abstractNum>
  <w:abstractNum w:abstractNumId="21">
    <w:nsid w:val="00000016"/>
    <w:multiLevelType w:val="multilevel"/>
    <w:tmpl w:val="00000016"/>
    <w:name w:val="WW8Num22"/>
    <w:lvl w:ilvl="0">
      <w:start w:val="7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bCs w:val="0"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2">
    <w:nsid w:val="00000017"/>
    <w:multiLevelType w:val="multilevel"/>
    <w:tmpl w:val="E0F6CCD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  <w:bCs/>
        <w:sz w:val="24"/>
        <w:szCs w:val="24"/>
      </w:rPr>
    </w:lvl>
    <w:lvl w:ilvl="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b w:val="0"/>
        <w:bCs w:val="0"/>
      </w:rPr>
    </w:lvl>
    <w:lvl w:ilvl="2">
      <w:numFmt w:val="bullet"/>
      <w:lvlText w:val="•"/>
      <w:lvlJc w:val="left"/>
      <w:pPr>
        <w:tabs>
          <w:tab w:val="num" w:pos="0"/>
        </w:tabs>
        <w:ind w:left="1980" w:hanging="360"/>
      </w:pPr>
      <w:rPr>
        <w:rFonts w:ascii="Times New Roman" w:hAnsi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3">
    <w:nsid w:val="00000018"/>
    <w:multiLevelType w:val="singleLevel"/>
    <w:tmpl w:val="00000018"/>
    <w:name w:val="WW8Num24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ahoma" w:hAnsi="Tahoma" w:cs="Tahoma"/>
        <w:color w:val="4A4A4A"/>
        <w:sz w:val="17"/>
        <w:szCs w:val="17"/>
      </w:rPr>
    </w:lvl>
  </w:abstractNum>
  <w:abstractNum w:abstractNumId="24">
    <w:nsid w:val="00000019"/>
    <w:multiLevelType w:val="multilevel"/>
    <w:tmpl w:val="00000019"/>
    <w:name w:val="WW8Num25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0000001A"/>
    <w:multiLevelType w:val="singleLevel"/>
    <w:tmpl w:val="0000001A"/>
    <w:name w:val="WW8Num26"/>
    <w:lvl w:ilvl="0">
      <w:start w:val="1"/>
      <w:numFmt w:val="decimal"/>
      <w:lvlText w:val="%1."/>
      <w:lvlJc w:val="left"/>
      <w:pPr>
        <w:tabs>
          <w:tab w:val="num" w:pos="0"/>
        </w:tabs>
        <w:ind w:left="780" w:hanging="360"/>
      </w:pPr>
      <w:rPr>
        <w:rFonts w:cs="Times New Roman" w:hint="default"/>
        <w:sz w:val="24"/>
        <w:szCs w:val="24"/>
      </w:rPr>
    </w:lvl>
  </w:abstractNum>
  <w:abstractNum w:abstractNumId="26">
    <w:nsid w:val="0000001B"/>
    <w:multiLevelType w:val="multilevel"/>
    <w:tmpl w:val="0000001B"/>
    <w:name w:val="WW8Num27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27">
    <w:nsid w:val="0000001C"/>
    <w:multiLevelType w:val="multilevel"/>
    <w:tmpl w:val="0000001C"/>
    <w:name w:val="WW8Num28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ahoma" w:hint="default"/>
        <w:b/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8">
    <w:nsid w:val="0000001D"/>
    <w:multiLevelType w:val="multilevel"/>
    <w:tmpl w:val="665C31C8"/>
    <w:name w:val="WW8Num29"/>
    <w:lvl w:ilvl="0">
      <w:start w:val="5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  <w:b w:val="0"/>
        <w:bCs w:val="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9">
    <w:nsid w:val="0000001E"/>
    <w:multiLevelType w:val="multilevel"/>
    <w:tmpl w:val="0000001E"/>
    <w:name w:val="WW8Num30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0">
    <w:nsid w:val="0000001F"/>
    <w:multiLevelType w:val="multilevel"/>
    <w:tmpl w:val="0000001F"/>
    <w:name w:val="WW8Num31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b w:val="0"/>
        <w:i w:val="0"/>
        <w:sz w:val="24"/>
        <w:szCs w:val="20"/>
        <w:lang w:val="pl-PL"/>
      </w:rPr>
    </w:lvl>
    <w:lvl w:ilvl="1">
      <w:start w:val="1"/>
      <w:numFmt w:val="decimal"/>
      <w:lvlText w:val="%2"/>
      <w:lvlJc w:val="left"/>
      <w:pPr>
        <w:tabs>
          <w:tab w:val="num" w:pos="0"/>
        </w:tabs>
        <w:ind w:left="1080" w:hanging="360"/>
      </w:pPr>
    </w:lvl>
    <w:lvl w:ilvl="2">
      <w:start w:val="1"/>
      <w:numFmt w:val="decimal"/>
      <w:lvlText w:val="%2.%3"/>
      <w:lvlJc w:val="left"/>
      <w:pPr>
        <w:tabs>
          <w:tab w:val="num" w:pos="0"/>
        </w:tabs>
        <w:ind w:left="1440" w:hanging="360"/>
      </w:pPr>
    </w:lvl>
    <w:lvl w:ilvl="3">
      <w:start w:val="1"/>
      <w:numFmt w:val="decimal"/>
      <w:lvlText w:val="%2.%3.%4"/>
      <w:lvlJc w:val="left"/>
      <w:pPr>
        <w:tabs>
          <w:tab w:val="num" w:pos="0"/>
        </w:tabs>
        <w:ind w:left="1800" w:hanging="360"/>
      </w:pPr>
    </w:lvl>
    <w:lvl w:ilvl="4">
      <w:start w:val="1"/>
      <w:numFmt w:val="decimal"/>
      <w:lvlText w:val="%2.%3.%4.%5"/>
      <w:lvlJc w:val="left"/>
      <w:pPr>
        <w:tabs>
          <w:tab w:val="num" w:pos="0"/>
        </w:tabs>
        <w:ind w:left="2160" w:hanging="360"/>
      </w:pPr>
    </w:lvl>
    <w:lvl w:ilvl="5">
      <w:start w:val="1"/>
      <w:numFmt w:val="decimal"/>
      <w:lvlText w:val="%2.%3.%4.%5.%6"/>
      <w:lvlJc w:val="left"/>
      <w:pPr>
        <w:tabs>
          <w:tab w:val="num" w:pos="0"/>
        </w:tabs>
        <w:ind w:left="2520" w:hanging="360"/>
      </w:pPr>
    </w:lvl>
    <w:lvl w:ilvl="6">
      <w:start w:val="1"/>
      <w:numFmt w:val="decimal"/>
      <w:lvlText w:val="%2.%3.%4.%5.%6.%7"/>
      <w:lvlJc w:val="left"/>
      <w:pPr>
        <w:tabs>
          <w:tab w:val="num" w:pos="0"/>
        </w:tabs>
        <w:ind w:left="2880" w:hanging="360"/>
      </w:pPr>
    </w:lvl>
    <w:lvl w:ilvl="7">
      <w:start w:val="1"/>
      <w:numFmt w:val="decimal"/>
      <w:lvlText w:val="%2.%3.%4.%5.%6.%7.%8"/>
      <w:lvlJc w:val="left"/>
      <w:pPr>
        <w:tabs>
          <w:tab w:val="num" w:pos="0"/>
        </w:tabs>
        <w:ind w:left="3240" w:hanging="360"/>
      </w:pPr>
    </w:lvl>
    <w:lvl w:ilvl="8">
      <w:start w:val="1"/>
      <w:numFmt w:val="decimal"/>
      <w:lvlText w:val="%2.%3.%4.%5.%6.%7.%8.%9"/>
      <w:lvlJc w:val="left"/>
      <w:pPr>
        <w:tabs>
          <w:tab w:val="num" w:pos="0"/>
        </w:tabs>
        <w:ind w:left="3600" w:hanging="360"/>
      </w:pPr>
    </w:lvl>
  </w:abstractNum>
  <w:abstractNum w:abstractNumId="31">
    <w:nsid w:val="00000020"/>
    <w:multiLevelType w:val="multilevel"/>
    <w:tmpl w:val="00000020"/>
    <w:name w:val="WW8Num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/>
      </w:rPr>
    </w:lvl>
    <w:lvl w:ilvl="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/>
      </w:rPr>
    </w:lvl>
    <w:lvl w:ilvl="5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7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/>
      </w:rPr>
    </w:lvl>
  </w:abstractNum>
  <w:abstractNum w:abstractNumId="32">
    <w:nsid w:val="00000021"/>
    <w:multiLevelType w:val="multilevel"/>
    <w:tmpl w:val="00000021"/>
    <w:name w:val="WW8Num33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  <w:b w:val="0"/>
        <w:bCs w:val="0"/>
        <w:sz w:val="24"/>
        <w:szCs w:val="24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Times New Roman" w:hint="default"/>
        <w:b w:val="0"/>
        <w:bCs w:val="0"/>
        <w:sz w:val="24"/>
        <w:szCs w:val="24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Times New Roman" w:hint="default"/>
        <w:b w:val="0"/>
        <w:bCs w:val="0"/>
        <w:sz w:val="24"/>
        <w:szCs w:val="24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Times New Roman" w:hint="default"/>
        <w:b w:val="0"/>
        <w:bCs w:val="0"/>
        <w:sz w:val="24"/>
        <w:szCs w:val="24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Times New Roman" w:hint="default"/>
        <w:b w:val="0"/>
        <w:bCs w:val="0"/>
        <w:sz w:val="24"/>
        <w:szCs w:val="24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Times New Roman" w:hint="default"/>
        <w:b w:val="0"/>
        <w:bCs w:val="0"/>
        <w:sz w:val="24"/>
        <w:szCs w:val="24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Times New Roman" w:hint="default"/>
        <w:b w:val="0"/>
        <w:bCs w:val="0"/>
        <w:sz w:val="24"/>
        <w:szCs w:val="24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Times New Roman" w:hint="default"/>
        <w:b w:val="0"/>
        <w:bCs w:val="0"/>
        <w:sz w:val="24"/>
        <w:szCs w:val="24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Times New Roman" w:hint="default"/>
        <w:b w:val="0"/>
        <w:bCs w:val="0"/>
        <w:sz w:val="24"/>
        <w:szCs w:val="24"/>
      </w:rPr>
    </w:lvl>
  </w:abstractNum>
  <w:abstractNum w:abstractNumId="33">
    <w:nsid w:val="02EA6CE6"/>
    <w:multiLevelType w:val="hybridMultilevel"/>
    <w:tmpl w:val="FDE870E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09302FD2"/>
    <w:multiLevelType w:val="hybridMultilevel"/>
    <w:tmpl w:val="81C280E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0B0C6AA7"/>
    <w:multiLevelType w:val="hybridMultilevel"/>
    <w:tmpl w:val="BE822AA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0C960D5E"/>
    <w:multiLevelType w:val="hybridMultilevel"/>
    <w:tmpl w:val="0D9A248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1A5A37C4"/>
    <w:multiLevelType w:val="hybridMultilevel"/>
    <w:tmpl w:val="506E2182"/>
    <w:lvl w:ilvl="0" w:tplc="04150001">
      <w:start w:val="1"/>
      <w:numFmt w:val="bullet"/>
      <w:lvlText w:val=""/>
      <w:lvlJc w:val="left"/>
      <w:pPr>
        <w:ind w:left="157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9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1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3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5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7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9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1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30" w:hanging="360"/>
      </w:pPr>
      <w:rPr>
        <w:rFonts w:ascii="Wingdings" w:hAnsi="Wingdings" w:hint="default"/>
      </w:rPr>
    </w:lvl>
  </w:abstractNum>
  <w:abstractNum w:abstractNumId="38">
    <w:nsid w:val="20A231B2"/>
    <w:multiLevelType w:val="hybridMultilevel"/>
    <w:tmpl w:val="4E16F3B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24BD2747"/>
    <w:multiLevelType w:val="hybridMultilevel"/>
    <w:tmpl w:val="F038566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25C10B08"/>
    <w:multiLevelType w:val="hybridMultilevel"/>
    <w:tmpl w:val="BADAB1C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358A2E9F"/>
    <w:multiLevelType w:val="hybridMultilevel"/>
    <w:tmpl w:val="997218BE"/>
    <w:lvl w:ilvl="0" w:tplc="E3E2FC3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>
    <w:nsid w:val="3A371072"/>
    <w:multiLevelType w:val="hybridMultilevel"/>
    <w:tmpl w:val="0F0482D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3DAD6703"/>
    <w:multiLevelType w:val="hybridMultilevel"/>
    <w:tmpl w:val="4186471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3FA9677F"/>
    <w:multiLevelType w:val="hybridMultilevel"/>
    <w:tmpl w:val="7960EFF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4BA12756"/>
    <w:multiLevelType w:val="hybridMultilevel"/>
    <w:tmpl w:val="89D8957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>
    <w:nsid w:val="535C269F"/>
    <w:multiLevelType w:val="hybridMultilevel"/>
    <w:tmpl w:val="A3AA205E"/>
    <w:lvl w:ilvl="0" w:tplc="15A247E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>
    <w:nsid w:val="53DE29F9"/>
    <w:multiLevelType w:val="multilevel"/>
    <w:tmpl w:val="C1D46F56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73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33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397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608" w:hanging="1800"/>
      </w:pPr>
      <w:rPr>
        <w:rFonts w:hint="default"/>
      </w:rPr>
    </w:lvl>
  </w:abstractNum>
  <w:abstractNum w:abstractNumId="48">
    <w:nsid w:val="54575497"/>
    <w:multiLevelType w:val="hybridMultilevel"/>
    <w:tmpl w:val="F5322E50"/>
    <w:lvl w:ilvl="0" w:tplc="15A247E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>
    <w:nsid w:val="54807D96"/>
    <w:multiLevelType w:val="hybridMultilevel"/>
    <w:tmpl w:val="80221D6A"/>
    <w:lvl w:ilvl="0" w:tplc="D98A16D4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>
    <w:nsid w:val="59222F81"/>
    <w:multiLevelType w:val="hybridMultilevel"/>
    <w:tmpl w:val="4CB4F36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>
    <w:nsid w:val="5CB60919"/>
    <w:multiLevelType w:val="hybridMultilevel"/>
    <w:tmpl w:val="9172546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42FE965C">
      <w:start w:val="1"/>
      <w:numFmt w:val="lowerLetter"/>
      <w:lvlText w:val="%2)"/>
      <w:lvlJc w:val="left"/>
      <w:pPr>
        <w:ind w:left="1440" w:hanging="360"/>
      </w:pPr>
      <w:rPr>
        <w:rFonts w:hint="default"/>
        <w:b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>
    <w:nsid w:val="659C5EC2"/>
    <w:multiLevelType w:val="hybridMultilevel"/>
    <w:tmpl w:val="1646F1BA"/>
    <w:lvl w:ilvl="0" w:tplc="E3E2FC3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>
    <w:nsid w:val="65E552C3"/>
    <w:multiLevelType w:val="hybridMultilevel"/>
    <w:tmpl w:val="711EFF7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>
    <w:nsid w:val="65E83678"/>
    <w:multiLevelType w:val="hybridMultilevel"/>
    <w:tmpl w:val="5D1438FE"/>
    <w:lvl w:ilvl="0" w:tplc="E3E2FC3C">
      <w:start w:val="1"/>
      <w:numFmt w:val="bullet"/>
      <w:lvlText w:val=""/>
      <w:lvlJc w:val="left"/>
      <w:pPr>
        <w:ind w:left="1866" w:hanging="360"/>
      </w:pPr>
      <w:rPr>
        <w:rFonts w:ascii="Symbol" w:hAnsi="Symbol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4150003" w:tentative="1">
      <w:start w:val="1"/>
      <w:numFmt w:val="bullet"/>
      <w:lvlText w:val="o"/>
      <w:lvlJc w:val="left"/>
      <w:pPr>
        <w:ind w:left="258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30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2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4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6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8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90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26" w:hanging="360"/>
      </w:pPr>
      <w:rPr>
        <w:rFonts w:ascii="Wingdings" w:hAnsi="Wingdings" w:hint="default"/>
      </w:rPr>
    </w:lvl>
  </w:abstractNum>
  <w:abstractNum w:abstractNumId="55">
    <w:nsid w:val="6CCC1873"/>
    <w:multiLevelType w:val="hybridMultilevel"/>
    <w:tmpl w:val="321E0B76"/>
    <w:lvl w:ilvl="0" w:tplc="B0948BBC">
      <w:start w:val="1"/>
      <w:numFmt w:val="decimal"/>
      <w:lvlText w:val="%1)"/>
      <w:lvlJc w:val="left"/>
      <w:pPr>
        <w:ind w:left="206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781" w:hanging="360"/>
      </w:pPr>
    </w:lvl>
    <w:lvl w:ilvl="2" w:tplc="0415001B" w:tentative="1">
      <w:start w:val="1"/>
      <w:numFmt w:val="lowerRoman"/>
      <w:lvlText w:val="%3."/>
      <w:lvlJc w:val="right"/>
      <w:pPr>
        <w:ind w:left="3501" w:hanging="180"/>
      </w:pPr>
    </w:lvl>
    <w:lvl w:ilvl="3" w:tplc="0415000F" w:tentative="1">
      <w:start w:val="1"/>
      <w:numFmt w:val="decimal"/>
      <w:lvlText w:val="%4."/>
      <w:lvlJc w:val="left"/>
      <w:pPr>
        <w:ind w:left="4221" w:hanging="360"/>
      </w:pPr>
    </w:lvl>
    <w:lvl w:ilvl="4" w:tplc="04150019" w:tentative="1">
      <w:start w:val="1"/>
      <w:numFmt w:val="lowerLetter"/>
      <w:lvlText w:val="%5."/>
      <w:lvlJc w:val="left"/>
      <w:pPr>
        <w:ind w:left="4941" w:hanging="360"/>
      </w:pPr>
    </w:lvl>
    <w:lvl w:ilvl="5" w:tplc="0415001B" w:tentative="1">
      <w:start w:val="1"/>
      <w:numFmt w:val="lowerRoman"/>
      <w:lvlText w:val="%6."/>
      <w:lvlJc w:val="right"/>
      <w:pPr>
        <w:ind w:left="5661" w:hanging="180"/>
      </w:pPr>
    </w:lvl>
    <w:lvl w:ilvl="6" w:tplc="0415000F" w:tentative="1">
      <w:start w:val="1"/>
      <w:numFmt w:val="decimal"/>
      <w:lvlText w:val="%7."/>
      <w:lvlJc w:val="left"/>
      <w:pPr>
        <w:ind w:left="6381" w:hanging="360"/>
      </w:pPr>
    </w:lvl>
    <w:lvl w:ilvl="7" w:tplc="04150019" w:tentative="1">
      <w:start w:val="1"/>
      <w:numFmt w:val="lowerLetter"/>
      <w:lvlText w:val="%8."/>
      <w:lvlJc w:val="left"/>
      <w:pPr>
        <w:ind w:left="7101" w:hanging="360"/>
      </w:pPr>
    </w:lvl>
    <w:lvl w:ilvl="8" w:tplc="0415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56">
    <w:nsid w:val="7F263030"/>
    <w:multiLevelType w:val="hybridMultilevel"/>
    <w:tmpl w:val="A2C02CA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9"/>
  </w:num>
  <w:num w:numId="19">
    <w:abstractNumId w:val="20"/>
  </w:num>
  <w:num w:numId="20">
    <w:abstractNumId w:val="21"/>
  </w:num>
  <w:num w:numId="21">
    <w:abstractNumId w:val="22"/>
  </w:num>
  <w:num w:numId="22">
    <w:abstractNumId w:val="24"/>
  </w:num>
  <w:num w:numId="23">
    <w:abstractNumId w:val="25"/>
  </w:num>
  <w:num w:numId="24">
    <w:abstractNumId w:val="29"/>
  </w:num>
  <w:num w:numId="25">
    <w:abstractNumId w:val="30"/>
  </w:num>
  <w:num w:numId="26">
    <w:abstractNumId w:val="31"/>
  </w:num>
  <w:num w:numId="27">
    <w:abstractNumId w:val="32"/>
  </w:num>
  <w:num w:numId="28">
    <w:abstractNumId w:val="41"/>
  </w:num>
  <w:num w:numId="29">
    <w:abstractNumId w:val="35"/>
  </w:num>
  <w:num w:numId="30">
    <w:abstractNumId w:val="49"/>
  </w:num>
  <w:num w:numId="31">
    <w:abstractNumId w:val="54"/>
  </w:num>
  <w:num w:numId="32">
    <w:abstractNumId w:val="36"/>
  </w:num>
  <w:num w:numId="33">
    <w:abstractNumId w:val="40"/>
  </w:num>
  <w:num w:numId="34">
    <w:abstractNumId w:val="56"/>
  </w:num>
  <w:num w:numId="35">
    <w:abstractNumId w:val="42"/>
  </w:num>
  <w:num w:numId="36">
    <w:abstractNumId w:val="45"/>
  </w:num>
  <w:num w:numId="37">
    <w:abstractNumId w:val="39"/>
  </w:num>
  <w:num w:numId="38">
    <w:abstractNumId w:val="51"/>
  </w:num>
  <w:num w:numId="39">
    <w:abstractNumId w:val="50"/>
  </w:num>
  <w:num w:numId="40">
    <w:abstractNumId w:val="34"/>
  </w:num>
  <w:num w:numId="41">
    <w:abstractNumId w:val="46"/>
  </w:num>
  <w:num w:numId="42">
    <w:abstractNumId w:val="48"/>
  </w:num>
  <w:num w:numId="43">
    <w:abstractNumId w:val="44"/>
  </w:num>
  <w:num w:numId="44">
    <w:abstractNumId w:val="38"/>
  </w:num>
  <w:num w:numId="45">
    <w:abstractNumId w:val="37"/>
  </w:num>
  <w:num w:numId="46">
    <w:abstractNumId w:val="33"/>
  </w:num>
  <w:num w:numId="47">
    <w:abstractNumId w:val="43"/>
  </w:num>
  <w:num w:numId="48">
    <w:abstractNumId w:val="53"/>
  </w:num>
  <w:num w:numId="49">
    <w:abstractNumId w:val="47"/>
  </w:num>
  <w:num w:numId="50">
    <w:abstractNumId w:val="55"/>
  </w:num>
  <w:num w:numId="51">
    <w:abstractNumId w:val="52"/>
  </w:num>
  <w:numIdMacAtCleanup w:val="4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3FE5"/>
    <w:rsid w:val="000455B6"/>
    <w:rsid w:val="0006132D"/>
    <w:rsid w:val="00085FAA"/>
    <w:rsid w:val="00092460"/>
    <w:rsid w:val="00093AF7"/>
    <w:rsid w:val="000A4B01"/>
    <w:rsid w:val="000E0E3C"/>
    <w:rsid w:val="0010289C"/>
    <w:rsid w:val="0022034E"/>
    <w:rsid w:val="00274A4C"/>
    <w:rsid w:val="002C3497"/>
    <w:rsid w:val="002D6D19"/>
    <w:rsid w:val="0030360A"/>
    <w:rsid w:val="00317D84"/>
    <w:rsid w:val="003241F2"/>
    <w:rsid w:val="003B3CA8"/>
    <w:rsid w:val="003F482E"/>
    <w:rsid w:val="00404164"/>
    <w:rsid w:val="00422345"/>
    <w:rsid w:val="00431897"/>
    <w:rsid w:val="00443BAC"/>
    <w:rsid w:val="0047570D"/>
    <w:rsid w:val="00477753"/>
    <w:rsid w:val="004A1159"/>
    <w:rsid w:val="004F0913"/>
    <w:rsid w:val="00510445"/>
    <w:rsid w:val="00570FF4"/>
    <w:rsid w:val="005B4B49"/>
    <w:rsid w:val="005C0580"/>
    <w:rsid w:val="005D6F1B"/>
    <w:rsid w:val="00654282"/>
    <w:rsid w:val="007856C8"/>
    <w:rsid w:val="007A2EC5"/>
    <w:rsid w:val="008A5331"/>
    <w:rsid w:val="008E49DF"/>
    <w:rsid w:val="00905837"/>
    <w:rsid w:val="0092013A"/>
    <w:rsid w:val="00964538"/>
    <w:rsid w:val="009F4524"/>
    <w:rsid w:val="00A07CFD"/>
    <w:rsid w:val="00AA44D5"/>
    <w:rsid w:val="00B04843"/>
    <w:rsid w:val="00B11361"/>
    <w:rsid w:val="00B36E8E"/>
    <w:rsid w:val="00BA03C2"/>
    <w:rsid w:val="00CB6B18"/>
    <w:rsid w:val="00CD3B35"/>
    <w:rsid w:val="00CF6DD4"/>
    <w:rsid w:val="00D11089"/>
    <w:rsid w:val="00D14D70"/>
    <w:rsid w:val="00DA4DA1"/>
    <w:rsid w:val="00E368AF"/>
    <w:rsid w:val="00E84F8F"/>
    <w:rsid w:val="00EB3FE5"/>
    <w:rsid w:val="00FC5C04"/>
    <w:rsid w:val="00FD5E48"/>
    <w:rsid w:val="00FE58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footer" w:uiPriority="0"/>
    <w:lsdException w:name="caption" w:uiPriority="35" w:qFormat="1"/>
    <w:lsdException w:name="page number" w:uiPriority="0"/>
    <w:lsdException w:name="endnote text" w:uiPriority="0"/>
    <w:lsdException w:name="Lis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Hyperlink" w:uiPriority="0"/>
    <w:lsdException w:name="FollowedHyperlink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qFormat/>
    <w:rsid w:val="00FD5E48"/>
    <w:pPr>
      <w:keepNext/>
      <w:numPr>
        <w:numId w:val="1"/>
      </w:numPr>
      <w:tabs>
        <w:tab w:val="center" w:pos="6480"/>
      </w:tabs>
      <w:spacing w:after="0" w:line="240" w:lineRule="auto"/>
      <w:jc w:val="right"/>
      <w:outlineLvl w:val="0"/>
    </w:pPr>
    <w:rPr>
      <w:rFonts w:ascii="Times New Roman" w:eastAsia="Times New Roman" w:hAnsi="Times New Roman" w:cs="Times New Roman"/>
      <w:b/>
      <w:color w:val="000000"/>
      <w:spacing w:val="10"/>
      <w:sz w:val="24"/>
      <w:szCs w:val="20"/>
      <w:lang w:eastAsia="ar-SA"/>
    </w:rPr>
  </w:style>
  <w:style w:type="paragraph" w:styleId="Nagwek2">
    <w:name w:val="heading 2"/>
    <w:basedOn w:val="Normalny"/>
    <w:next w:val="Normalny"/>
    <w:link w:val="Nagwek2Znak"/>
    <w:qFormat/>
    <w:rsid w:val="00FD5E48"/>
    <w:pPr>
      <w:keepNext/>
      <w:numPr>
        <w:ilvl w:val="1"/>
        <w:numId w:val="1"/>
      </w:numPr>
      <w:tabs>
        <w:tab w:val="center" w:pos="6480"/>
      </w:tabs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color w:val="000000"/>
      <w:spacing w:val="10"/>
      <w:sz w:val="24"/>
      <w:szCs w:val="20"/>
      <w:lang w:eastAsia="ar-SA"/>
    </w:rPr>
  </w:style>
  <w:style w:type="paragraph" w:styleId="Nagwek3">
    <w:name w:val="heading 3"/>
    <w:basedOn w:val="Normalny"/>
    <w:next w:val="Normalny"/>
    <w:link w:val="Nagwek3Znak"/>
    <w:qFormat/>
    <w:rsid w:val="00FD5E48"/>
    <w:pPr>
      <w:keepNext/>
      <w:numPr>
        <w:ilvl w:val="2"/>
        <w:numId w:val="1"/>
      </w:numPr>
      <w:spacing w:after="0" w:line="240" w:lineRule="auto"/>
      <w:outlineLvl w:val="2"/>
    </w:pPr>
    <w:rPr>
      <w:rFonts w:ascii="Arial Narrow" w:eastAsia="Times New Roman" w:hAnsi="Arial Narrow" w:cs="Arial Narrow"/>
      <w:b/>
      <w:szCs w:val="20"/>
      <w:lang w:eastAsia="ar-SA"/>
    </w:rPr>
  </w:style>
  <w:style w:type="paragraph" w:styleId="Nagwek5">
    <w:name w:val="heading 5"/>
    <w:basedOn w:val="Normalny"/>
    <w:next w:val="Normalny"/>
    <w:link w:val="Nagwek5Znak"/>
    <w:qFormat/>
    <w:rsid w:val="00FD5E48"/>
    <w:pPr>
      <w:keepNext/>
      <w:numPr>
        <w:ilvl w:val="4"/>
        <w:numId w:val="1"/>
      </w:numPr>
      <w:spacing w:after="0" w:line="360" w:lineRule="auto"/>
      <w:jc w:val="center"/>
      <w:outlineLvl w:val="4"/>
    </w:pPr>
    <w:rPr>
      <w:rFonts w:ascii="Times New Roman" w:eastAsia="Times New Roman" w:hAnsi="Times New Roman" w:cs="Times New Roman"/>
      <w:i/>
      <w:sz w:val="20"/>
      <w:szCs w:val="20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FD5E48"/>
    <w:rPr>
      <w:rFonts w:ascii="Times New Roman" w:eastAsia="Times New Roman" w:hAnsi="Times New Roman" w:cs="Times New Roman"/>
      <w:b/>
      <w:color w:val="000000"/>
      <w:spacing w:val="10"/>
      <w:sz w:val="24"/>
      <w:szCs w:val="20"/>
      <w:lang w:eastAsia="ar-SA"/>
    </w:rPr>
  </w:style>
  <w:style w:type="character" w:customStyle="1" w:styleId="Nagwek2Znak">
    <w:name w:val="Nagłówek 2 Znak"/>
    <w:basedOn w:val="Domylnaczcionkaakapitu"/>
    <w:link w:val="Nagwek2"/>
    <w:rsid w:val="00FD5E48"/>
    <w:rPr>
      <w:rFonts w:ascii="Times New Roman" w:eastAsia="Times New Roman" w:hAnsi="Times New Roman" w:cs="Times New Roman"/>
      <w:b/>
      <w:color w:val="000000"/>
      <w:spacing w:val="10"/>
      <w:sz w:val="24"/>
      <w:szCs w:val="20"/>
      <w:lang w:eastAsia="ar-SA"/>
    </w:rPr>
  </w:style>
  <w:style w:type="character" w:customStyle="1" w:styleId="Nagwek3Znak">
    <w:name w:val="Nagłówek 3 Znak"/>
    <w:basedOn w:val="Domylnaczcionkaakapitu"/>
    <w:link w:val="Nagwek3"/>
    <w:rsid w:val="00FD5E48"/>
    <w:rPr>
      <w:rFonts w:ascii="Arial Narrow" w:eastAsia="Times New Roman" w:hAnsi="Arial Narrow" w:cs="Arial Narrow"/>
      <w:b/>
      <w:szCs w:val="20"/>
      <w:lang w:eastAsia="ar-SA"/>
    </w:rPr>
  </w:style>
  <w:style w:type="character" w:customStyle="1" w:styleId="Nagwek5Znak">
    <w:name w:val="Nagłówek 5 Znak"/>
    <w:basedOn w:val="Domylnaczcionkaakapitu"/>
    <w:link w:val="Nagwek5"/>
    <w:rsid w:val="00FD5E48"/>
    <w:rPr>
      <w:rFonts w:ascii="Times New Roman" w:eastAsia="Times New Roman" w:hAnsi="Times New Roman" w:cs="Times New Roman"/>
      <w:i/>
      <w:sz w:val="20"/>
      <w:szCs w:val="20"/>
      <w:lang w:eastAsia="ar-SA"/>
    </w:rPr>
  </w:style>
  <w:style w:type="numbering" w:customStyle="1" w:styleId="Bezlisty1">
    <w:name w:val="Bez listy1"/>
    <w:next w:val="Bezlisty"/>
    <w:uiPriority w:val="99"/>
    <w:semiHidden/>
    <w:unhideWhenUsed/>
    <w:rsid w:val="00FD5E48"/>
  </w:style>
  <w:style w:type="character" w:customStyle="1" w:styleId="WW8Num1z0">
    <w:name w:val="WW8Num1z0"/>
    <w:rsid w:val="00FD5E48"/>
    <w:rPr>
      <w:b w:val="0"/>
      <w:i w:val="0"/>
    </w:rPr>
  </w:style>
  <w:style w:type="character" w:customStyle="1" w:styleId="WW8Num1z1">
    <w:name w:val="WW8Num1z1"/>
    <w:rsid w:val="00FD5E48"/>
  </w:style>
  <w:style w:type="character" w:customStyle="1" w:styleId="WW8Num1z2">
    <w:name w:val="WW8Num1z2"/>
    <w:rsid w:val="00FD5E48"/>
    <w:rPr>
      <w:b/>
      <w:i w:val="0"/>
      <w:color w:val="auto"/>
    </w:rPr>
  </w:style>
  <w:style w:type="character" w:customStyle="1" w:styleId="WW8Num1z3">
    <w:name w:val="WW8Num1z3"/>
    <w:rsid w:val="00FD5E48"/>
    <w:rPr>
      <w:b w:val="0"/>
      <w:i w:val="0"/>
      <w:color w:val="auto"/>
    </w:rPr>
  </w:style>
  <w:style w:type="character" w:customStyle="1" w:styleId="WW8Num1z4">
    <w:name w:val="WW8Num1z4"/>
    <w:rsid w:val="00FD5E48"/>
  </w:style>
  <w:style w:type="character" w:customStyle="1" w:styleId="WW8Num1z5">
    <w:name w:val="WW8Num1z5"/>
    <w:rsid w:val="00FD5E48"/>
  </w:style>
  <w:style w:type="character" w:customStyle="1" w:styleId="WW8Num1z6">
    <w:name w:val="WW8Num1z6"/>
    <w:rsid w:val="00FD5E48"/>
  </w:style>
  <w:style w:type="character" w:customStyle="1" w:styleId="WW8Num1z7">
    <w:name w:val="WW8Num1z7"/>
    <w:rsid w:val="00FD5E48"/>
  </w:style>
  <w:style w:type="character" w:customStyle="1" w:styleId="WW8Num1z8">
    <w:name w:val="WW8Num1z8"/>
    <w:rsid w:val="00FD5E48"/>
  </w:style>
  <w:style w:type="character" w:customStyle="1" w:styleId="WW8Num2z0">
    <w:name w:val="WW8Num2z0"/>
    <w:rsid w:val="00FD5E48"/>
    <w:rPr>
      <w:rFonts w:ascii="Times New Roman" w:hAnsi="Times New Roman" w:cs="Times New Roman"/>
      <w:sz w:val="24"/>
      <w:szCs w:val="24"/>
    </w:rPr>
  </w:style>
  <w:style w:type="character" w:customStyle="1" w:styleId="WW8Num2z1">
    <w:name w:val="WW8Num2z1"/>
    <w:rsid w:val="00FD5E48"/>
    <w:rPr>
      <w:b/>
    </w:rPr>
  </w:style>
  <w:style w:type="character" w:customStyle="1" w:styleId="WW8Num2z2">
    <w:name w:val="WW8Num2z2"/>
    <w:rsid w:val="00FD5E48"/>
  </w:style>
  <w:style w:type="character" w:customStyle="1" w:styleId="WW8Num2z3">
    <w:name w:val="WW8Num2z3"/>
    <w:rsid w:val="00FD5E48"/>
  </w:style>
  <w:style w:type="character" w:customStyle="1" w:styleId="WW8Num2z4">
    <w:name w:val="WW8Num2z4"/>
    <w:rsid w:val="00FD5E48"/>
  </w:style>
  <w:style w:type="character" w:customStyle="1" w:styleId="WW8Num2z5">
    <w:name w:val="WW8Num2z5"/>
    <w:rsid w:val="00FD5E48"/>
  </w:style>
  <w:style w:type="character" w:customStyle="1" w:styleId="WW8Num2z6">
    <w:name w:val="WW8Num2z6"/>
    <w:rsid w:val="00FD5E48"/>
  </w:style>
  <w:style w:type="character" w:customStyle="1" w:styleId="WW8Num2z7">
    <w:name w:val="WW8Num2z7"/>
    <w:rsid w:val="00FD5E48"/>
  </w:style>
  <w:style w:type="character" w:customStyle="1" w:styleId="WW8Num2z8">
    <w:name w:val="WW8Num2z8"/>
    <w:rsid w:val="00FD5E48"/>
  </w:style>
  <w:style w:type="character" w:customStyle="1" w:styleId="WW8Num3z0">
    <w:name w:val="WW8Num3z0"/>
    <w:rsid w:val="00FD5E48"/>
    <w:rPr>
      <w:b w:val="0"/>
      <w:i w:val="0"/>
    </w:rPr>
  </w:style>
  <w:style w:type="character" w:customStyle="1" w:styleId="WW8Num3z3">
    <w:name w:val="WW8Num3z3"/>
    <w:rsid w:val="00FD5E48"/>
  </w:style>
  <w:style w:type="character" w:customStyle="1" w:styleId="WW8Num3z4">
    <w:name w:val="WW8Num3z4"/>
    <w:rsid w:val="00FD5E48"/>
  </w:style>
  <w:style w:type="character" w:customStyle="1" w:styleId="WW8Num3z5">
    <w:name w:val="WW8Num3z5"/>
    <w:rsid w:val="00FD5E48"/>
  </w:style>
  <w:style w:type="character" w:customStyle="1" w:styleId="WW8Num3z6">
    <w:name w:val="WW8Num3z6"/>
    <w:rsid w:val="00FD5E48"/>
  </w:style>
  <w:style w:type="character" w:customStyle="1" w:styleId="WW8Num3z7">
    <w:name w:val="WW8Num3z7"/>
    <w:rsid w:val="00FD5E48"/>
  </w:style>
  <w:style w:type="character" w:customStyle="1" w:styleId="WW8Num3z8">
    <w:name w:val="WW8Num3z8"/>
    <w:rsid w:val="00FD5E48"/>
  </w:style>
  <w:style w:type="character" w:customStyle="1" w:styleId="WW8Num4z0">
    <w:name w:val="WW8Num4z0"/>
    <w:rsid w:val="00FD5E48"/>
    <w:rPr>
      <w:rFonts w:ascii="Times New Roman" w:hAnsi="Times New Roman" w:cs="Times New Roman" w:hint="default"/>
      <w:sz w:val="24"/>
      <w:szCs w:val="24"/>
    </w:rPr>
  </w:style>
  <w:style w:type="character" w:customStyle="1" w:styleId="WW8Num5z0">
    <w:name w:val="WW8Num5z0"/>
    <w:rsid w:val="00FD5E48"/>
    <w:rPr>
      <w:b/>
      <w:bCs/>
    </w:rPr>
  </w:style>
  <w:style w:type="character" w:customStyle="1" w:styleId="WW8Num6z0">
    <w:name w:val="WW8Num6z0"/>
    <w:rsid w:val="00FD5E48"/>
    <w:rPr>
      <w:rFonts w:cs="Times New Roman" w:hint="default"/>
      <w:bCs/>
      <w:sz w:val="24"/>
      <w:szCs w:val="24"/>
    </w:rPr>
  </w:style>
  <w:style w:type="character" w:customStyle="1" w:styleId="WW8Num6z1">
    <w:name w:val="WW8Num6z1"/>
    <w:rsid w:val="00FD5E48"/>
  </w:style>
  <w:style w:type="character" w:customStyle="1" w:styleId="WW8Num6z2">
    <w:name w:val="WW8Num6z2"/>
    <w:rsid w:val="00FD5E48"/>
    <w:rPr>
      <w:b w:val="0"/>
      <w:bCs w:val="0"/>
      <w:sz w:val="24"/>
      <w:szCs w:val="24"/>
    </w:rPr>
  </w:style>
  <w:style w:type="character" w:customStyle="1" w:styleId="WW8Num6z3">
    <w:name w:val="WW8Num6z3"/>
    <w:rsid w:val="00FD5E48"/>
  </w:style>
  <w:style w:type="character" w:customStyle="1" w:styleId="WW8Num6z4">
    <w:name w:val="WW8Num6z4"/>
    <w:rsid w:val="00FD5E48"/>
  </w:style>
  <w:style w:type="character" w:customStyle="1" w:styleId="WW8Num6z5">
    <w:name w:val="WW8Num6z5"/>
    <w:rsid w:val="00FD5E48"/>
  </w:style>
  <w:style w:type="character" w:customStyle="1" w:styleId="WW8Num6z6">
    <w:name w:val="WW8Num6z6"/>
    <w:rsid w:val="00FD5E48"/>
  </w:style>
  <w:style w:type="character" w:customStyle="1" w:styleId="WW8Num6z7">
    <w:name w:val="WW8Num6z7"/>
    <w:rsid w:val="00FD5E48"/>
  </w:style>
  <w:style w:type="character" w:customStyle="1" w:styleId="WW8Num6z8">
    <w:name w:val="WW8Num6z8"/>
    <w:rsid w:val="00FD5E48"/>
  </w:style>
  <w:style w:type="character" w:customStyle="1" w:styleId="WW8Num7z0">
    <w:name w:val="WW8Num7z0"/>
    <w:rsid w:val="00FD5E48"/>
    <w:rPr>
      <w:rFonts w:ascii="Times New Roman" w:hAnsi="Times New Roman" w:cs="Times New Roman" w:hint="default"/>
      <w:sz w:val="24"/>
      <w:szCs w:val="24"/>
    </w:rPr>
  </w:style>
  <w:style w:type="character" w:customStyle="1" w:styleId="WW8Num7z1">
    <w:name w:val="WW8Num7z1"/>
    <w:rsid w:val="00FD5E48"/>
  </w:style>
  <w:style w:type="character" w:customStyle="1" w:styleId="WW8Num7z2">
    <w:name w:val="WW8Num7z2"/>
    <w:rsid w:val="00FD5E48"/>
  </w:style>
  <w:style w:type="character" w:customStyle="1" w:styleId="WW8Num7z3">
    <w:name w:val="WW8Num7z3"/>
    <w:rsid w:val="00FD5E48"/>
  </w:style>
  <w:style w:type="character" w:customStyle="1" w:styleId="WW8Num7z4">
    <w:name w:val="WW8Num7z4"/>
    <w:rsid w:val="00FD5E48"/>
  </w:style>
  <w:style w:type="character" w:customStyle="1" w:styleId="WW8Num7z5">
    <w:name w:val="WW8Num7z5"/>
    <w:rsid w:val="00FD5E48"/>
  </w:style>
  <w:style w:type="character" w:customStyle="1" w:styleId="WW8Num7z6">
    <w:name w:val="WW8Num7z6"/>
    <w:rsid w:val="00FD5E48"/>
  </w:style>
  <w:style w:type="character" w:customStyle="1" w:styleId="WW8Num7z7">
    <w:name w:val="WW8Num7z7"/>
    <w:rsid w:val="00FD5E48"/>
  </w:style>
  <w:style w:type="character" w:customStyle="1" w:styleId="WW8Num7z8">
    <w:name w:val="WW8Num7z8"/>
    <w:rsid w:val="00FD5E48"/>
  </w:style>
  <w:style w:type="character" w:customStyle="1" w:styleId="WW8Num8z0">
    <w:name w:val="WW8Num8z0"/>
    <w:rsid w:val="00FD5E48"/>
    <w:rPr>
      <w:rFonts w:ascii="Times New Roman" w:hAnsi="Times New Roman" w:cs="Times New Roman"/>
      <w:b w:val="0"/>
      <w:bCs w:val="0"/>
      <w:sz w:val="24"/>
      <w:szCs w:val="24"/>
    </w:rPr>
  </w:style>
  <w:style w:type="character" w:customStyle="1" w:styleId="WW8Num9z0">
    <w:name w:val="WW8Num9z0"/>
    <w:rsid w:val="00FD5E48"/>
    <w:rPr>
      <w:rFonts w:ascii="Times New Roman" w:hAnsi="Times New Roman" w:cs="Times New Roman"/>
      <w:b w:val="0"/>
      <w:bCs/>
      <w:i w:val="0"/>
      <w:color w:val="000000"/>
      <w:sz w:val="22"/>
      <w:szCs w:val="22"/>
    </w:rPr>
  </w:style>
  <w:style w:type="character" w:customStyle="1" w:styleId="WW8Num10z0">
    <w:name w:val="WW8Num10z0"/>
    <w:rsid w:val="00FD5E48"/>
    <w:rPr>
      <w:b/>
      <w:bCs/>
    </w:rPr>
  </w:style>
  <w:style w:type="character" w:customStyle="1" w:styleId="WW8Num11z0">
    <w:name w:val="WW8Num11z0"/>
    <w:rsid w:val="00FD5E48"/>
    <w:rPr>
      <w:rFonts w:ascii="Times New Roman" w:hAnsi="Times New Roman" w:cs="Times New Roman" w:hint="default"/>
      <w:b/>
      <w:color w:val="auto"/>
      <w:sz w:val="24"/>
      <w:szCs w:val="24"/>
    </w:rPr>
  </w:style>
  <w:style w:type="character" w:customStyle="1" w:styleId="WW8Num12z0">
    <w:name w:val="WW8Num12z0"/>
    <w:rsid w:val="00FD5E48"/>
    <w:rPr>
      <w:rFonts w:ascii="Times New Roman" w:hAnsi="Times New Roman" w:cs="Times New Roman" w:hint="default"/>
      <w:b/>
      <w:bCs/>
      <w:sz w:val="24"/>
      <w:szCs w:val="24"/>
    </w:rPr>
  </w:style>
  <w:style w:type="character" w:customStyle="1" w:styleId="WW8Num13z0">
    <w:name w:val="WW8Num13z0"/>
    <w:rsid w:val="00FD5E48"/>
    <w:rPr>
      <w:rFonts w:cs="Tahoma" w:hint="default"/>
      <w:b/>
      <w:bCs/>
      <w:szCs w:val="24"/>
    </w:rPr>
  </w:style>
  <w:style w:type="character" w:customStyle="1" w:styleId="WW8Num14z0">
    <w:name w:val="WW8Num14z0"/>
    <w:rsid w:val="00FD5E48"/>
    <w:rPr>
      <w:rFonts w:ascii="Times New Roman" w:eastAsia="Arial" w:hAnsi="Times New Roman" w:cs="Times New Roman"/>
      <w:b/>
      <w:color w:val="000000"/>
      <w:sz w:val="24"/>
      <w:szCs w:val="24"/>
    </w:rPr>
  </w:style>
  <w:style w:type="character" w:customStyle="1" w:styleId="WW8Num15z0">
    <w:name w:val="WW8Num15z0"/>
    <w:rsid w:val="00FD5E48"/>
    <w:rPr>
      <w:rFonts w:cs="Tahoma"/>
      <w:sz w:val="24"/>
      <w:szCs w:val="24"/>
    </w:rPr>
  </w:style>
  <w:style w:type="character" w:customStyle="1" w:styleId="WW8Num16z0">
    <w:name w:val="WW8Num16z0"/>
    <w:rsid w:val="00FD5E48"/>
  </w:style>
  <w:style w:type="character" w:customStyle="1" w:styleId="WW8Num17z0">
    <w:name w:val="WW8Num17z0"/>
    <w:rsid w:val="00FD5E48"/>
    <w:rPr>
      <w:rFonts w:ascii="Times New Roman" w:hAnsi="Times New Roman" w:cs="Times New Roman" w:hint="default"/>
      <w:b w:val="0"/>
      <w:i w:val="0"/>
      <w:color w:val="000000"/>
      <w:sz w:val="24"/>
      <w:szCs w:val="20"/>
    </w:rPr>
  </w:style>
  <w:style w:type="character" w:customStyle="1" w:styleId="WW8Num18z0">
    <w:name w:val="WW8Num18z0"/>
    <w:rsid w:val="00FD5E48"/>
    <w:rPr>
      <w:rFonts w:eastAsia="Arial" w:cs="Arial"/>
      <w:b/>
      <w:bCs/>
      <w:color w:val="000000"/>
      <w:sz w:val="24"/>
      <w:szCs w:val="24"/>
    </w:rPr>
  </w:style>
  <w:style w:type="character" w:customStyle="1" w:styleId="WW8Num19z0">
    <w:name w:val="WW8Num19z0"/>
    <w:rsid w:val="00FD5E48"/>
    <w:rPr>
      <w:b/>
      <w:bCs/>
    </w:rPr>
  </w:style>
  <w:style w:type="character" w:customStyle="1" w:styleId="WW8Num19z2">
    <w:name w:val="WW8Num19z2"/>
    <w:rsid w:val="00FD5E48"/>
  </w:style>
  <w:style w:type="character" w:customStyle="1" w:styleId="WW8Num19z3">
    <w:name w:val="WW8Num19z3"/>
    <w:rsid w:val="00FD5E48"/>
  </w:style>
  <w:style w:type="character" w:customStyle="1" w:styleId="WW8Num19z4">
    <w:name w:val="WW8Num19z4"/>
    <w:rsid w:val="00FD5E48"/>
  </w:style>
  <w:style w:type="character" w:customStyle="1" w:styleId="WW8Num19z5">
    <w:name w:val="WW8Num19z5"/>
    <w:rsid w:val="00FD5E48"/>
  </w:style>
  <w:style w:type="character" w:customStyle="1" w:styleId="WW8Num19z6">
    <w:name w:val="WW8Num19z6"/>
    <w:rsid w:val="00FD5E48"/>
  </w:style>
  <w:style w:type="character" w:customStyle="1" w:styleId="WW8Num19z7">
    <w:name w:val="WW8Num19z7"/>
    <w:rsid w:val="00FD5E48"/>
  </w:style>
  <w:style w:type="character" w:customStyle="1" w:styleId="WW8Num19z8">
    <w:name w:val="WW8Num19z8"/>
    <w:rsid w:val="00FD5E48"/>
  </w:style>
  <w:style w:type="character" w:customStyle="1" w:styleId="WW8Num20z0">
    <w:name w:val="WW8Num20z0"/>
    <w:rsid w:val="00FD5E48"/>
    <w:rPr>
      <w:rFonts w:ascii="Tahoma" w:hAnsi="Tahoma" w:cs="Tahoma"/>
      <w:b/>
      <w:bCs/>
      <w:color w:val="4A4A4A"/>
      <w:sz w:val="17"/>
      <w:szCs w:val="17"/>
    </w:rPr>
  </w:style>
  <w:style w:type="character" w:customStyle="1" w:styleId="WW8Num21z0">
    <w:name w:val="WW8Num21z0"/>
    <w:rsid w:val="00FD5E48"/>
    <w:rPr>
      <w:b/>
      <w:bCs/>
    </w:rPr>
  </w:style>
  <w:style w:type="character" w:customStyle="1" w:styleId="WW8Num22z0">
    <w:name w:val="WW8Num22z0"/>
    <w:rsid w:val="00FD5E48"/>
    <w:rPr>
      <w:rFonts w:hint="default"/>
      <w:b w:val="0"/>
      <w:bCs w:val="0"/>
      <w:sz w:val="24"/>
      <w:szCs w:val="24"/>
    </w:rPr>
  </w:style>
  <w:style w:type="character" w:customStyle="1" w:styleId="WW8Num22z1">
    <w:name w:val="WW8Num22z1"/>
    <w:rsid w:val="00FD5E48"/>
  </w:style>
  <w:style w:type="character" w:customStyle="1" w:styleId="WW8Num22z2">
    <w:name w:val="WW8Num22z2"/>
    <w:rsid w:val="00FD5E48"/>
  </w:style>
  <w:style w:type="character" w:customStyle="1" w:styleId="WW8Num22z3">
    <w:name w:val="WW8Num22z3"/>
    <w:rsid w:val="00FD5E48"/>
  </w:style>
  <w:style w:type="character" w:customStyle="1" w:styleId="WW8Num22z4">
    <w:name w:val="WW8Num22z4"/>
    <w:rsid w:val="00FD5E48"/>
  </w:style>
  <w:style w:type="character" w:customStyle="1" w:styleId="WW8Num22z5">
    <w:name w:val="WW8Num22z5"/>
    <w:rsid w:val="00FD5E48"/>
  </w:style>
  <w:style w:type="character" w:customStyle="1" w:styleId="WW8Num22z6">
    <w:name w:val="WW8Num22z6"/>
    <w:rsid w:val="00FD5E48"/>
  </w:style>
  <w:style w:type="character" w:customStyle="1" w:styleId="WW8Num22z7">
    <w:name w:val="WW8Num22z7"/>
    <w:rsid w:val="00FD5E48"/>
  </w:style>
  <w:style w:type="character" w:customStyle="1" w:styleId="WW8Num22z8">
    <w:name w:val="WW8Num22z8"/>
    <w:rsid w:val="00FD5E48"/>
  </w:style>
  <w:style w:type="character" w:customStyle="1" w:styleId="WW8Num23z0">
    <w:name w:val="WW8Num23z0"/>
    <w:rsid w:val="00FD5E48"/>
    <w:rPr>
      <w:b/>
      <w:bCs/>
      <w:sz w:val="24"/>
      <w:szCs w:val="24"/>
    </w:rPr>
  </w:style>
  <w:style w:type="character" w:customStyle="1" w:styleId="WW8Num23z1">
    <w:name w:val="WW8Num23z1"/>
    <w:rsid w:val="00FD5E48"/>
    <w:rPr>
      <w:b w:val="0"/>
      <w:bCs w:val="0"/>
    </w:rPr>
  </w:style>
  <w:style w:type="character" w:customStyle="1" w:styleId="WW8Num23z2">
    <w:name w:val="WW8Num23z2"/>
    <w:rsid w:val="00FD5E48"/>
  </w:style>
  <w:style w:type="character" w:customStyle="1" w:styleId="WW8Num23z3">
    <w:name w:val="WW8Num23z3"/>
    <w:rsid w:val="00FD5E48"/>
  </w:style>
  <w:style w:type="character" w:customStyle="1" w:styleId="WW8Num23z4">
    <w:name w:val="WW8Num23z4"/>
    <w:rsid w:val="00FD5E48"/>
  </w:style>
  <w:style w:type="character" w:customStyle="1" w:styleId="WW8Num23z5">
    <w:name w:val="WW8Num23z5"/>
    <w:rsid w:val="00FD5E48"/>
  </w:style>
  <w:style w:type="character" w:customStyle="1" w:styleId="WW8Num23z6">
    <w:name w:val="WW8Num23z6"/>
    <w:rsid w:val="00FD5E48"/>
  </w:style>
  <w:style w:type="character" w:customStyle="1" w:styleId="WW8Num23z7">
    <w:name w:val="WW8Num23z7"/>
    <w:rsid w:val="00FD5E48"/>
  </w:style>
  <w:style w:type="character" w:customStyle="1" w:styleId="WW8Num23z8">
    <w:name w:val="WW8Num23z8"/>
    <w:rsid w:val="00FD5E48"/>
  </w:style>
  <w:style w:type="character" w:customStyle="1" w:styleId="WW8Num24z0">
    <w:name w:val="WW8Num24z0"/>
    <w:rsid w:val="00FD5E48"/>
    <w:rPr>
      <w:rFonts w:ascii="Tahoma" w:hAnsi="Tahoma" w:cs="Tahoma"/>
      <w:color w:val="4A4A4A"/>
      <w:sz w:val="17"/>
      <w:szCs w:val="17"/>
    </w:rPr>
  </w:style>
  <w:style w:type="character" w:customStyle="1" w:styleId="WW8Num25z0">
    <w:name w:val="WW8Num25z0"/>
    <w:rsid w:val="00FD5E48"/>
  </w:style>
  <w:style w:type="character" w:customStyle="1" w:styleId="WW8Num25z1">
    <w:name w:val="WW8Num25z1"/>
    <w:rsid w:val="00FD5E48"/>
  </w:style>
  <w:style w:type="character" w:customStyle="1" w:styleId="WW8Num25z2">
    <w:name w:val="WW8Num25z2"/>
    <w:rsid w:val="00FD5E48"/>
  </w:style>
  <w:style w:type="character" w:customStyle="1" w:styleId="WW8Num25z3">
    <w:name w:val="WW8Num25z3"/>
    <w:rsid w:val="00FD5E48"/>
  </w:style>
  <w:style w:type="character" w:customStyle="1" w:styleId="WW8Num25z4">
    <w:name w:val="WW8Num25z4"/>
    <w:rsid w:val="00FD5E48"/>
  </w:style>
  <w:style w:type="character" w:customStyle="1" w:styleId="WW8Num25z5">
    <w:name w:val="WW8Num25z5"/>
    <w:rsid w:val="00FD5E48"/>
  </w:style>
  <w:style w:type="character" w:customStyle="1" w:styleId="WW8Num25z6">
    <w:name w:val="WW8Num25z6"/>
    <w:rsid w:val="00FD5E48"/>
  </w:style>
  <w:style w:type="character" w:customStyle="1" w:styleId="WW8Num25z7">
    <w:name w:val="WW8Num25z7"/>
    <w:rsid w:val="00FD5E48"/>
  </w:style>
  <w:style w:type="character" w:customStyle="1" w:styleId="WW8Num25z8">
    <w:name w:val="WW8Num25z8"/>
    <w:rsid w:val="00FD5E48"/>
  </w:style>
  <w:style w:type="character" w:customStyle="1" w:styleId="WW8Num26z0">
    <w:name w:val="WW8Num26z0"/>
    <w:rsid w:val="00FD5E48"/>
    <w:rPr>
      <w:rFonts w:cs="Times New Roman" w:hint="default"/>
      <w:sz w:val="24"/>
      <w:szCs w:val="24"/>
    </w:rPr>
  </w:style>
  <w:style w:type="character" w:customStyle="1" w:styleId="WW8Num27z0">
    <w:name w:val="WW8Num27z0"/>
    <w:rsid w:val="00FD5E48"/>
  </w:style>
  <w:style w:type="character" w:customStyle="1" w:styleId="WW8Num27z1">
    <w:name w:val="WW8Num27z1"/>
    <w:rsid w:val="00FD5E48"/>
  </w:style>
  <w:style w:type="character" w:customStyle="1" w:styleId="WW8Num27z2">
    <w:name w:val="WW8Num27z2"/>
    <w:rsid w:val="00FD5E48"/>
  </w:style>
  <w:style w:type="character" w:customStyle="1" w:styleId="WW8Num28z0">
    <w:name w:val="WW8Num28z0"/>
    <w:rsid w:val="00FD5E48"/>
    <w:rPr>
      <w:rFonts w:cs="Tahoma" w:hint="default"/>
      <w:b/>
      <w:sz w:val="24"/>
      <w:szCs w:val="24"/>
    </w:rPr>
  </w:style>
  <w:style w:type="character" w:customStyle="1" w:styleId="WW8Num28z1">
    <w:name w:val="WW8Num28z1"/>
    <w:rsid w:val="00FD5E48"/>
  </w:style>
  <w:style w:type="character" w:customStyle="1" w:styleId="WW8Num28z2">
    <w:name w:val="WW8Num28z2"/>
    <w:rsid w:val="00FD5E48"/>
  </w:style>
  <w:style w:type="character" w:customStyle="1" w:styleId="WW8Num28z3">
    <w:name w:val="WW8Num28z3"/>
    <w:rsid w:val="00FD5E48"/>
  </w:style>
  <w:style w:type="character" w:customStyle="1" w:styleId="WW8Num28z4">
    <w:name w:val="WW8Num28z4"/>
    <w:rsid w:val="00FD5E48"/>
  </w:style>
  <w:style w:type="character" w:customStyle="1" w:styleId="WW8Num28z5">
    <w:name w:val="WW8Num28z5"/>
    <w:rsid w:val="00FD5E48"/>
  </w:style>
  <w:style w:type="character" w:customStyle="1" w:styleId="WW8Num28z6">
    <w:name w:val="WW8Num28z6"/>
    <w:rsid w:val="00FD5E48"/>
  </w:style>
  <w:style w:type="character" w:customStyle="1" w:styleId="WW8Num28z7">
    <w:name w:val="WW8Num28z7"/>
    <w:rsid w:val="00FD5E48"/>
  </w:style>
  <w:style w:type="character" w:customStyle="1" w:styleId="WW8Num28z8">
    <w:name w:val="WW8Num28z8"/>
    <w:rsid w:val="00FD5E48"/>
  </w:style>
  <w:style w:type="character" w:customStyle="1" w:styleId="WW8Num29z0">
    <w:name w:val="WW8Num29z0"/>
    <w:rsid w:val="00FD5E48"/>
    <w:rPr>
      <w:rFonts w:cs="Times New Roman"/>
      <w:b w:val="0"/>
      <w:bCs w:val="0"/>
    </w:rPr>
  </w:style>
  <w:style w:type="character" w:customStyle="1" w:styleId="WW8Num29z1">
    <w:name w:val="WW8Num29z1"/>
    <w:rsid w:val="00FD5E48"/>
  </w:style>
  <w:style w:type="character" w:customStyle="1" w:styleId="WW8Num29z2">
    <w:name w:val="WW8Num29z2"/>
    <w:rsid w:val="00FD5E48"/>
  </w:style>
  <w:style w:type="character" w:customStyle="1" w:styleId="WW8Num29z3">
    <w:name w:val="WW8Num29z3"/>
    <w:rsid w:val="00FD5E48"/>
  </w:style>
  <w:style w:type="character" w:customStyle="1" w:styleId="WW8Num29z4">
    <w:name w:val="WW8Num29z4"/>
    <w:rsid w:val="00FD5E48"/>
  </w:style>
  <w:style w:type="character" w:customStyle="1" w:styleId="WW8Num29z5">
    <w:name w:val="WW8Num29z5"/>
    <w:rsid w:val="00FD5E48"/>
  </w:style>
  <w:style w:type="character" w:customStyle="1" w:styleId="WW8Num29z6">
    <w:name w:val="WW8Num29z6"/>
    <w:rsid w:val="00FD5E48"/>
  </w:style>
  <w:style w:type="character" w:customStyle="1" w:styleId="WW8Num29z7">
    <w:name w:val="WW8Num29z7"/>
    <w:rsid w:val="00FD5E48"/>
  </w:style>
  <w:style w:type="character" w:customStyle="1" w:styleId="WW8Num29z8">
    <w:name w:val="WW8Num29z8"/>
    <w:rsid w:val="00FD5E48"/>
  </w:style>
  <w:style w:type="character" w:customStyle="1" w:styleId="WW8Num30z0">
    <w:name w:val="WW8Num30z0"/>
    <w:rsid w:val="00FD5E48"/>
    <w:rPr>
      <w:rFonts w:hint="default"/>
      <w:sz w:val="24"/>
      <w:szCs w:val="24"/>
    </w:rPr>
  </w:style>
  <w:style w:type="character" w:customStyle="1" w:styleId="WW8Num30z1">
    <w:name w:val="WW8Num30z1"/>
    <w:rsid w:val="00FD5E48"/>
  </w:style>
  <w:style w:type="character" w:customStyle="1" w:styleId="WW8Num30z2">
    <w:name w:val="WW8Num30z2"/>
    <w:rsid w:val="00FD5E48"/>
  </w:style>
  <w:style w:type="character" w:customStyle="1" w:styleId="WW8Num30z3">
    <w:name w:val="WW8Num30z3"/>
    <w:rsid w:val="00FD5E48"/>
  </w:style>
  <w:style w:type="character" w:customStyle="1" w:styleId="WW8Num30z4">
    <w:name w:val="WW8Num30z4"/>
    <w:rsid w:val="00FD5E48"/>
  </w:style>
  <w:style w:type="character" w:customStyle="1" w:styleId="WW8Num30z5">
    <w:name w:val="WW8Num30z5"/>
    <w:rsid w:val="00FD5E48"/>
  </w:style>
  <w:style w:type="character" w:customStyle="1" w:styleId="WW8Num30z6">
    <w:name w:val="WW8Num30z6"/>
    <w:rsid w:val="00FD5E48"/>
  </w:style>
  <w:style w:type="character" w:customStyle="1" w:styleId="WW8Num30z7">
    <w:name w:val="WW8Num30z7"/>
    <w:rsid w:val="00FD5E48"/>
  </w:style>
  <w:style w:type="character" w:customStyle="1" w:styleId="WW8Num30z8">
    <w:name w:val="WW8Num30z8"/>
    <w:rsid w:val="00FD5E48"/>
  </w:style>
  <w:style w:type="character" w:customStyle="1" w:styleId="WW8Num31z0">
    <w:name w:val="WW8Num31z0"/>
    <w:rsid w:val="00FD5E48"/>
    <w:rPr>
      <w:rFonts w:ascii="Times New Roman" w:hAnsi="Times New Roman" w:cs="Times New Roman" w:hint="default"/>
      <w:b w:val="0"/>
      <w:i w:val="0"/>
      <w:sz w:val="24"/>
      <w:szCs w:val="20"/>
      <w:lang w:val="pl-PL"/>
    </w:rPr>
  </w:style>
  <w:style w:type="character" w:customStyle="1" w:styleId="WW8Num31z1">
    <w:name w:val="WW8Num31z1"/>
    <w:rsid w:val="00FD5E48"/>
  </w:style>
  <w:style w:type="character" w:customStyle="1" w:styleId="WW8Num31z2">
    <w:name w:val="WW8Num31z2"/>
    <w:rsid w:val="00FD5E48"/>
  </w:style>
  <w:style w:type="character" w:customStyle="1" w:styleId="WW8Num31z3">
    <w:name w:val="WW8Num31z3"/>
    <w:rsid w:val="00FD5E48"/>
  </w:style>
  <w:style w:type="character" w:customStyle="1" w:styleId="WW8Num31z4">
    <w:name w:val="WW8Num31z4"/>
    <w:rsid w:val="00FD5E48"/>
  </w:style>
  <w:style w:type="character" w:customStyle="1" w:styleId="WW8Num31z5">
    <w:name w:val="WW8Num31z5"/>
    <w:rsid w:val="00FD5E48"/>
  </w:style>
  <w:style w:type="character" w:customStyle="1" w:styleId="WW8Num31z6">
    <w:name w:val="WW8Num31z6"/>
    <w:rsid w:val="00FD5E48"/>
  </w:style>
  <w:style w:type="character" w:customStyle="1" w:styleId="WW8Num31z7">
    <w:name w:val="WW8Num31z7"/>
    <w:rsid w:val="00FD5E48"/>
  </w:style>
  <w:style w:type="character" w:customStyle="1" w:styleId="WW8Num31z8">
    <w:name w:val="WW8Num31z8"/>
    <w:rsid w:val="00FD5E48"/>
  </w:style>
  <w:style w:type="character" w:customStyle="1" w:styleId="WW8Num32z0">
    <w:name w:val="WW8Num32z0"/>
    <w:rsid w:val="00FD5E48"/>
  </w:style>
  <w:style w:type="character" w:customStyle="1" w:styleId="WW8Num33z0">
    <w:name w:val="WW8Num33z0"/>
    <w:rsid w:val="00FD5E48"/>
    <w:rPr>
      <w:rFonts w:ascii="Times New Roman" w:hAnsi="Times New Roman" w:cs="Times New Roman" w:hint="default"/>
      <w:b w:val="0"/>
      <w:bCs w:val="0"/>
      <w:sz w:val="24"/>
      <w:szCs w:val="24"/>
    </w:rPr>
  </w:style>
  <w:style w:type="character" w:customStyle="1" w:styleId="Domylnaczcionkaakapitu2">
    <w:name w:val="Domyślna czcionka akapitu2"/>
    <w:rsid w:val="00FD5E48"/>
  </w:style>
  <w:style w:type="character" w:customStyle="1" w:styleId="WW8Num20z2">
    <w:name w:val="WW8Num20z2"/>
    <w:rsid w:val="00FD5E48"/>
  </w:style>
  <w:style w:type="character" w:customStyle="1" w:styleId="WW8Num20z3">
    <w:name w:val="WW8Num20z3"/>
    <w:rsid w:val="00FD5E48"/>
  </w:style>
  <w:style w:type="character" w:customStyle="1" w:styleId="WW8Num20z4">
    <w:name w:val="WW8Num20z4"/>
    <w:rsid w:val="00FD5E48"/>
  </w:style>
  <w:style w:type="character" w:customStyle="1" w:styleId="WW8Num20z5">
    <w:name w:val="WW8Num20z5"/>
    <w:rsid w:val="00FD5E48"/>
  </w:style>
  <w:style w:type="character" w:customStyle="1" w:styleId="WW8Num20z6">
    <w:name w:val="WW8Num20z6"/>
    <w:rsid w:val="00FD5E48"/>
  </w:style>
  <w:style w:type="character" w:customStyle="1" w:styleId="WW8Num20z7">
    <w:name w:val="WW8Num20z7"/>
    <w:rsid w:val="00FD5E48"/>
  </w:style>
  <w:style w:type="character" w:customStyle="1" w:styleId="WW8Num20z8">
    <w:name w:val="WW8Num20z8"/>
    <w:rsid w:val="00FD5E48"/>
  </w:style>
  <w:style w:type="character" w:customStyle="1" w:styleId="WW8Num24z1">
    <w:name w:val="WW8Num24z1"/>
    <w:rsid w:val="00FD5E48"/>
  </w:style>
  <w:style w:type="character" w:customStyle="1" w:styleId="WW8Num24z2">
    <w:name w:val="WW8Num24z2"/>
    <w:rsid w:val="00FD5E48"/>
  </w:style>
  <w:style w:type="character" w:customStyle="1" w:styleId="WW8Num24z3">
    <w:name w:val="WW8Num24z3"/>
    <w:rsid w:val="00FD5E48"/>
  </w:style>
  <w:style w:type="character" w:customStyle="1" w:styleId="WW8Num24z4">
    <w:name w:val="WW8Num24z4"/>
    <w:rsid w:val="00FD5E48"/>
  </w:style>
  <w:style w:type="character" w:customStyle="1" w:styleId="WW8Num24z5">
    <w:name w:val="WW8Num24z5"/>
    <w:rsid w:val="00FD5E48"/>
  </w:style>
  <w:style w:type="character" w:customStyle="1" w:styleId="WW8Num24z6">
    <w:name w:val="WW8Num24z6"/>
    <w:rsid w:val="00FD5E48"/>
  </w:style>
  <w:style w:type="character" w:customStyle="1" w:styleId="WW8Num24z7">
    <w:name w:val="WW8Num24z7"/>
    <w:rsid w:val="00FD5E48"/>
  </w:style>
  <w:style w:type="character" w:customStyle="1" w:styleId="WW8Num24z8">
    <w:name w:val="WW8Num24z8"/>
    <w:rsid w:val="00FD5E48"/>
  </w:style>
  <w:style w:type="character" w:customStyle="1" w:styleId="WW8Num27z3">
    <w:name w:val="WW8Num27z3"/>
    <w:rsid w:val="00FD5E48"/>
  </w:style>
  <w:style w:type="character" w:customStyle="1" w:styleId="WW8Num27z4">
    <w:name w:val="WW8Num27z4"/>
    <w:rsid w:val="00FD5E48"/>
  </w:style>
  <w:style w:type="character" w:customStyle="1" w:styleId="WW8Num27z5">
    <w:name w:val="WW8Num27z5"/>
    <w:rsid w:val="00FD5E48"/>
  </w:style>
  <w:style w:type="character" w:customStyle="1" w:styleId="WW8Num27z6">
    <w:name w:val="WW8Num27z6"/>
    <w:rsid w:val="00FD5E48"/>
  </w:style>
  <w:style w:type="character" w:customStyle="1" w:styleId="WW8Num27z7">
    <w:name w:val="WW8Num27z7"/>
    <w:rsid w:val="00FD5E48"/>
  </w:style>
  <w:style w:type="character" w:customStyle="1" w:styleId="WW8Num27z8">
    <w:name w:val="WW8Num27z8"/>
    <w:rsid w:val="00FD5E48"/>
  </w:style>
  <w:style w:type="character" w:customStyle="1" w:styleId="WW8Num32z1">
    <w:name w:val="WW8Num32z1"/>
    <w:rsid w:val="00FD5E48"/>
  </w:style>
  <w:style w:type="character" w:customStyle="1" w:styleId="WW8Num32z2">
    <w:name w:val="WW8Num32z2"/>
    <w:rsid w:val="00FD5E48"/>
  </w:style>
  <w:style w:type="character" w:customStyle="1" w:styleId="WW8Num32z3">
    <w:name w:val="WW8Num32z3"/>
    <w:rsid w:val="00FD5E48"/>
  </w:style>
  <w:style w:type="character" w:customStyle="1" w:styleId="WW8Num32z4">
    <w:name w:val="WW8Num32z4"/>
    <w:rsid w:val="00FD5E48"/>
  </w:style>
  <w:style w:type="character" w:customStyle="1" w:styleId="WW8Num32z5">
    <w:name w:val="WW8Num32z5"/>
    <w:rsid w:val="00FD5E48"/>
  </w:style>
  <w:style w:type="character" w:customStyle="1" w:styleId="WW8Num32z6">
    <w:name w:val="WW8Num32z6"/>
    <w:rsid w:val="00FD5E48"/>
  </w:style>
  <w:style w:type="character" w:customStyle="1" w:styleId="WW8Num32z7">
    <w:name w:val="WW8Num32z7"/>
    <w:rsid w:val="00FD5E48"/>
  </w:style>
  <w:style w:type="character" w:customStyle="1" w:styleId="WW8Num32z8">
    <w:name w:val="WW8Num32z8"/>
    <w:rsid w:val="00FD5E48"/>
  </w:style>
  <w:style w:type="character" w:customStyle="1" w:styleId="WW8Num8z1">
    <w:name w:val="WW8Num8z1"/>
    <w:rsid w:val="00FD5E48"/>
  </w:style>
  <w:style w:type="character" w:customStyle="1" w:styleId="WW8Num8z2">
    <w:name w:val="WW8Num8z2"/>
    <w:rsid w:val="00FD5E48"/>
    <w:rPr>
      <w:b w:val="0"/>
      <w:bCs w:val="0"/>
      <w:sz w:val="24"/>
      <w:szCs w:val="24"/>
    </w:rPr>
  </w:style>
  <w:style w:type="character" w:customStyle="1" w:styleId="WW8Num8z3">
    <w:name w:val="WW8Num8z3"/>
    <w:rsid w:val="00FD5E48"/>
  </w:style>
  <w:style w:type="character" w:customStyle="1" w:styleId="WW8Num8z4">
    <w:name w:val="WW8Num8z4"/>
    <w:rsid w:val="00FD5E48"/>
  </w:style>
  <w:style w:type="character" w:customStyle="1" w:styleId="WW8Num8z5">
    <w:name w:val="WW8Num8z5"/>
    <w:rsid w:val="00FD5E48"/>
  </w:style>
  <w:style w:type="character" w:customStyle="1" w:styleId="WW8Num8z6">
    <w:name w:val="WW8Num8z6"/>
    <w:rsid w:val="00FD5E48"/>
  </w:style>
  <w:style w:type="character" w:customStyle="1" w:styleId="WW8Num8z7">
    <w:name w:val="WW8Num8z7"/>
    <w:rsid w:val="00FD5E48"/>
  </w:style>
  <w:style w:type="character" w:customStyle="1" w:styleId="WW8Num8z8">
    <w:name w:val="WW8Num8z8"/>
    <w:rsid w:val="00FD5E48"/>
  </w:style>
  <w:style w:type="character" w:customStyle="1" w:styleId="WW8Num9z1">
    <w:name w:val="WW8Num9z1"/>
    <w:rsid w:val="00FD5E48"/>
  </w:style>
  <w:style w:type="character" w:customStyle="1" w:styleId="WW8Num9z2">
    <w:name w:val="WW8Num9z2"/>
    <w:rsid w:val="00FD5E48"/>
  </w:style>
  <w:style w:type="character" w:customStyle="1" w:styleId="WW8Num9z3">
    <w:name w:val="WW8Num9z3"/>
    <w:rsid w:val="00FD5E48"/>
  </w:style>
  <w:style w:type="character" w:customStyle="1" w:styleId="WW8Num9z4">
    <w:name w:val="WW8Num9z4"/>
    <w:rsid w:val="00FD5E48"/>
  </w:style>
  <w:style w:type="character" w:customStyle="1" w:styleId="WW8Num9z5">
    <w:name w:val="WW8Num9z5"/>
    <w:rsid w:val="00FD5E48"/>
  </w:style>
  <w:style w:type="character" w:customStyle="1" w:styleId="WW8Num9z6">
    <w:name w:val="WW8Num9z6"/>
    <w:rsid w:val="00FD5E48"/>
  </w:style>
  <w:style w:type="character" w:customStyle="1" w:styleId="WW8Num9z7">
    <w:name w:val="WW8Num9z7"/>
    <w:rsid w:val="00FD5E48"/>
  </w:style>
  <w:style w:type="character" w:customStyle="1" w:styleId="WW8Num9z8">
    <w:name w:val="WW8Num9z8"/>
    <w:rsid w:val="00FD5E48"/>
  </w:style>
  <w:style w:type="character" w:customStyle="1" w:styleId="WW8Num33z1">
    <w:name w:val="WW8Num33z1"/>
    <w:rsid w:val="00FD5E48"/>
  </w:style>
  <w:style w:type="character" w:customStyle="1" w:styleId="WW8Num33z2">
    <w:name w:val="WW8Num33z2"/>
    <w:rsid w:val="00FD5E48"/>
    <w:rPr>
      <w:rFonts w:ascii="Times New Roman" w:eastAsia="Times New Roman" w:hAnsi="Times New Roman" w:cs="Times New Roman" w:hint="default"/>
    </w:rPr>
  </w:style>
  <w:style w:type="character" w:customStyle="1" w:styleId="WW8Num33z3">
    <w:name w:val="WW8Num33z3"/>
    <w:rsid w:val="00FD5E48"/>
    <w:rPr>
      <w:rFonts w:ascii="Times New Roman" w:eastAsia="Times New Roman" w:hAnsi="Times New Roman" w:cs="Times New Roman"/>
      <w:color w:val="auto"/>
    </w:rPr>
  </w:style>
  <w:style w:type="character" w:customStyle="1" w:styleId="WW8Num33z4">
    <w:name w:val="WW8Num33z4"/>
    <w:rsid w:val="00FD5E48"/>
  </w:style>
  <w:style w:type="character" w:customStyle="1" w:styleId="WW8Num33z5">
    <w:name w:val="WW8Num33z5"/>
    <w:rsid w:val="00FD5E48"/>
  </w:style>
  <w:style w:type="character" w:customStyle="1" w:styleId="WW8Num33z6">
    <w:name w:val="WW8Num33z6"/>
    <w:rsid w:val="00FD5E48"/>
  </w:style>
  <w:style w:type="character" w:customStyle="1" w:styleId="WW8Num33z7">
    <w:name w:val="WW8Num33z7"/>
    <w:rsid w:val="00FD5E48"/>
  </w:style>
  <w:style w:type="character" w:customStyle="1" w:styleId="WW8Num33z8">
    <w:name w:val="WW8Num33z8"/>
    <w:rsid w:val="00FD5E48"/>
  </w:style>
  <w:style w:type="character" w:customStyle="1" w:styleId="WW8Num34z0">
    <w:name w:val="WW8Num34z0"/>
    <w:rsid w:val="00FD5E48"/>
    <w:rPr>
      <w:rFonts w:hint="default"/>
      <w:b w:val="0"/>
      <w:bCs w:val="0"/>
      <w:sz w:val="24"/>
      <w:szCs w:val="24"/>
    </w:rPr>
  </w:style>
  <w:style w:type="character" w:customStyle="1" w:styleId="WW8Num34z1">
    <w:name w:val="WW8Num34z1"/>
    <w:rsid w:val="00FD5E48"/>
  </w:style>
  <w:style w:type="character" w:customStyle="1" w:styleId="WW8Num34z2">
    <w:name w:val="WW8Num34z2"/>
    <w:rsid w:val="00FD5E48"/>
  </w:style>
  <w:style w:type="character" w:customStyle="1" w:styleId="WW8Num34z3">
    <w:name w:val="WW8Num34z3"/>
    <w:rsid w:val="00FD5E48"/>
  </w:style>
  <w:style w:type="character" w:customStyle="1" w:styleId="WW8Num34z4">
    <w:name w:val="WW8Num34z4"/>
    <w:rsid w:val="00FD5E48"/>
  </w:style>
  <w:style w:type="character" w:customStyle="1" w:styleId="WW8Num34z5">
    <w:name w:val="WW8Num34z5"/>
    <w:rsid w:val="00FD5E48"/>
  </w:style>
  <w:style w:type="character" w:customStyle="1" w:styleId="WW8Num34z6">
    <w:name w:val="WW8Num34z6"/>
    <w:rsid w:val="00FD5E48"/>
  </w:style>
  <w:style w:type="character" w:customStyle="1" w:styleId="WW8Num34z7">
    <w:name w:val="WW8Num34z7"/>
    <w:rsid w:val="00FD5E48"/>
  </w:style>
  <w:style w:type="character" w:customStyle="1" w:styleId="WW8Num34z8">
    <w:name w:val="WW8Num34z8"/>
    <w:rsid w:val="00FD5E48"/>
  </w:style>
  <w:style w:type="character" w:customStyle="1" w:styleId="WW8Num4z1">
    <w:name w:val="WW8Num4z1"/>
    <w:rsid w:val="00FD5E48"/>
  </w:style>
  <w:style w:type="character" w:customStyle="1" w:styleId="WW8Num4z2">
    <w:name w:val="WW8Num4z2"/>
    <w:rsid w:val="00FD5E48"/>
  </w:style>
  <w:style w:type="character" w:customStyle="1" w:styleId="WW8Num4z3">
    <w:name w:val="WW8Num4z3"/>
    <w:rsid w:val="00FD5E48"/>
  </w:style>
  <w:style w:type="character" w:customStyle="1" w:styleId="WW8Num4z4">
    <w:name w:val="WW8Num4z4"/>
    <w:rsid w:val="00FD5E48"/>
  </w:style>
  <w:style w:type="character" w:customStyle="1" w:styleId="WW8Num4z5">
    <w:name w:val="WW8Num4z5"/>
    <w:rsid w:val="00FD5E48"/>
  </w:style>
  <w:style w:type="character" w:customStyle="1" w:styleId="WW8Num4z6">
    <w:name w:val="WW8Num4z6"/>
    <w:rsid w:val="00FD5E48"/>
  </w:style>
  <w:style w:type="character" w:customStyle="1" w:styleId="WW8Num4z7">
    <w:name w:val="WW8Num4z7"/>
    <w:rsid w:val="00FD5E48"/>
  </w:style>
  <w:style w:type="character" w:customStyle="1" w:styleId="WW8Num4z8">
    <w:name w:val="WW8Num4z8"/>
    <w:rsid w:val="00FD5E48"/>
  </w:style>
  <w:style w:type="character" w:customStyle="1" w:styleId="WW8Num5z1">
    <w:name w:val="WW8Num5z1"/>
    <w:rsid w:val="00FD5E48"/>
  </w:style>
  <w:style w:type="character" w:customStyle="1" w:styleId="WW8Num5z2">
    <w:name w:val="WW8Num5z2"/>
    <w:rsid w:val="00FD5E48"/>
  </w:style>
  <w:style w:type="character" w:customStyle="1" w:styleId="WW8Num5z3">
    <w:name w:val="WW8Num5z3"/>
    <w:rsid w:val="00FD5E48"/>
  </w:style>
  <w:style w:type="character" w:customStyle="1" w:styleId="WW8Num5z4">
    <w:name w:val="WW8Num5z4"/>
    <w:rsid w:val="00FD5E48"/>
  </w:style>
  <w:style w:type="character" w:customStyle="1" w:styleId="WW8Num5z5">
    <w:name w:val="WW8Num5z5"/>
    <w:rsid w:val="00FD5E48"/>
  </w:style>
  <w:style w:type="character" w:customStyle="1" w:styleId="WW8Num5z6">
    <w:name w:val="WW8Num5z6"/>
    <w:rsid w:val="00FD5E48"/>
  </w:style>
  <w:style w:type="character" w:customStyle="1" w:styleId="WW8Num5z7">
    <w:name w:val="WW8Num5z7"/>
    <w:rsid w:val="00FD5E48"/>
  </w:style>
  <w:style w:type="character" w:customStyle="1" w:styleId="WW8Num5z8">
    <w:name w:val="WW8Num5z8"/>
    <w:rsid w:val="00FD5E48"/>
  </w:style>
  <w:style w:type="character" w:customStyle="1" w:styleId="WW8Num10z1">
    <w:name w:val="WW8Num10z1"/>
    <w:rsid w:val="00FD5E48"/>
  </w:style>
  <w:style w:type="character" w:customStyle="1" w:styleId="WW8Num10z2">
    <w:name w:val="WW8Num10z2"/>
    <w:rsid w:val="00FD5E48"/>
  </w:style>
  <w:style w:type="character" w:customStyle="1" w:styleId="WW8Num10z3">
    <w:name w:val="WW8Num10z3"/>
    <w:rsid w:val="00FD5E48"/>
  </w:style>
  <w:style w:type="character" w:customStyle="1" w:styleId="WW8Num10z4">
    <w:name w:val="WW8Num10z4"/>
    <w:rsid w:val="00FD5E48"/>
  </w:style>
  <w:style w:type="character" w:customStyle="1" w:styleId="WW8Num10z5">
    <w:name w:val="WW8Num10z5"/>
    <w:rsid w:val="00FD5E48"/>
  </w:style>
  <w:style w:type="character" w:customStyle="1" w:styleId="WW8Num10z6">
    <w:name w:val="WW8Num10z6"/>
    <w:rsid w:val="00FD5E48"/>
  </w:style>
  <w:style w:type="character" w:customStyle="1" w:styleId="WW8Num10z7">
    <w:name w:val="WW8Num10z7"/>
    <w:rsid w:val="00FD5E48"/>
  </w:style>
  <w:style w:type="character" w:customStyle="1" w:styleId="WW8Num10z8">
    <w:name w:val="WW8Num10z8"/>
    <w:rsid w:val="00FD5E48"/>
  </w:style>
  <w:style w:type="character" w:customStyle="1" w:styleId="WW8Num11z1">
    <w:name w:val="WW8Num11z1"/>
    <w:rsid w:val="00FD5E48"/>
  </w:style>
  <w:style w:type="character" w:customStyle="1" w:styleId="WW8Num11z2">
    <w:name w:val="WW8Num11z2"/>
    <w:rsid w:val="00FD5E48"/>
    <w:rPr>
      <w:rFonts w:ascii="Times New Roman" w:eastAsia="Times New Roman" w:hAnsi="Times New Roman" w:cs="Times New Roman"/>
      <w:sz w:val="24"/>
      <w:szCs w:val="24"/>
    </w:rPr>
  </w:style>
  <w:style w:type="character" w:customStyle="1" w:styleId="WW8Num11z3">
    <w:name w:val="WW8Num11z3"/>
    <w:rsid w:val="00FD5E48"/>
  </w:style>
  <w:style w:type="character" w:customStyle="1" w:styleId="WW8Num11z4">
    <w:name w:val="WW8Num11z4"/>
    <w:rsid w:val="00FD5E48"/>
  </w:style>
  <w:style w:type="character" w:customStyle="1" w:styleId="WW8Num11z5">
    <w:name w:val="WW8Num11z5"/>
    <w:rsid w:val="00FD5E48"/>
  </w:style>
  <w:style w:type="character" w:customStyle="1" w:styleId="WW8Num11z6">
    <w:name w:val="WW8Num11z6"/>
    <w:rsid w:val="00FD5E48"/>
  </w:style>
  <w:style w:type="character" w:customStyle="1" w:styleId="WW8Num11z7">
    <w:name w:val="WW8Num11z7"/>
    <w:rsid w:val="00FD5E48"/>
  </w:style>
  <w:style w:type="character" w:customStyle="1" w:styleId="WW8Num11z8">
    <w:name w:val="WW8Num11z8"/>
    <w:rsid w:val="00FD5E48"/>
  </w:style>
  <w:style w:type="character" w:customStyle="1" w:styleId="WW8Num12z1">
    <w:name w:val="WW8Num12z1"/>
    <w:rsid w:val="00FD5E48"/>
  </w:style>
  <w:style w:type="character" w:customStyle="1" w:styleId="WW8Num12z2">
    <w:name w:val="WW8Num12z2"/>
    <w:rsid w:val="00FD5E48"/>
  </w:style>
  <w:style w:type="character" w:customStyle="1" w:styleId="WW8Num12z3">
    <w:name w:val="WW8Num12z3"/>
    <w:rsid w:val="00FD5E48"/>
  </w:style>
  <w:style w:type="character" w:customStyle="1" w:styleId="WW8Num12z4">
    <w:name w:val="WW8Num12z4"/>
    <w:rsid w:val="00FD5E48"/>
  </w:style>
  <w:style w:type="character" w:customStyle="1" w:styleId="WW8Num12z5">
    <w:name w:val="WW8Num12z5"/>
    <w:rsid w:val="00FD5E48"/>
  </w:style>
  <w:style w:type="character" w:customStyle="1" w:styleId="WW8Num12z6">
    <w:name w:val="WW8Num12z6"/>
    <w:rsid w:val="00FD5E48"/>
  </w:style>
  <w:style w:type="character" w:customStyle="1" w:styleId="WW8Num12z7">
    <w:name w:val="WW8Num12z7"/>
    <w:rsid w:val="00FD5E48"/>
  </w:style>
  <w:style w:type="character" w:customStyle="1" w:styleId="WW8Num12z8">
    <w:name w:val="WW8Num12z8"/>
    <w:rsid w:val="00FD5E48"/>
  </w:style>
  <w:style w:type="character" w:customStyle="1" w:styleId="WW8Num13z1">
    <w:name w:val="WW8Num13z1"/>
    <w:rsid w:val="00FD5E48"/>
  </w:style>
  <w:style w:type="character" w:customStyle="1" w:styleId="WW8Num13z2">
    <w:name w:val="WW8Num13z2"/>
    <w:rsid w:val="00FD5E48"/>
  </w:style>
  <w:style w:type="character" w:customStyle="1" w:styleId="WW8Num13z3">
    <w:name w:val="WW8Num13z3"/>
    <w:rsid w:val="00FD5E48"/>
  </w:style>
  <w:style w:type="character" w:customStyle="1" w:styleId="WW8Num13z4">
    <w:name w:val="WW8Num13z4"/>
    <w:rsid w:val="00FD5E48"/>
  </w:style>
  <w:style w:type="character" w:customStyle="1" w:styleId="WW8Num13z5">
    <w:name w:val="WW8Num13z5"/>
    <w:rsid w:val="00FD5E48"/>
  </w:style>
  <w:style w:type="character" w:customStyle="1" w:styleId="WW8Num13z6">
    <w:name w:val="WW8Num13z6"/>
    <w:rsid w:val="00FD5E48"/>
  </w:style>
  <w:style w:type="character" w:customStyle="1" w:styleId="WW8Num13z7">
    <w:name w:val="WW8Num13z7"/>
    <w:rsid w:val="00FD5E48"/>
  </w:style>
  <w:style w:type="character" w:customStyle="1" w:styleId="WW8Num13z8">
    <w:name w:val="WW8Num13z8"/>
    <w:rsid w:val="00FD5E48"/>
  </w:style>
  <w:style w:type="character" w:customStyle="1" w:styleId="WW8Num14z1">
    <w:name w:val="WW8Num14z1"/>
    <w:rsid w:val="00FD5E48"/>
  </w:style>
  <w:style w:type="character" w:customStyle="1" w:styleId="WW8Num14z2">
    <w:name w:val="WW8Num14z2"/>
    <w:rsid w:val="00FD5E48"/>
  </w:style>
  <w:style w:type="character" w:customStyle="1" w:styleId="WW8Num14z3">
    <w:name w:val="WW8Num14z3"/>
    <w:rsid w:val="00FD5E48"/>
  </w:style>
  <w:style w:type="character" w:customStyle="1" w:styleId="WW8Num14z4">
    <w:name w:val="WW8Num14z4"/>
    <w:rsid w:val="00FD5E48"/>
  </w:style>
  <w:style w:type="character" w:customStyle="1" w:styleId="WW8Num14z5">
    <w:name w:val="WW8Num14z5"/>
    <w:rsid w:val="00FD5E48"/>
  </w:style>
  <w:style w:type="character" w:customStyle="1" w:styleId="WW8Num14z6">
    <w:name w:val="WW8Num14z6"/>
    <w:rsid w:val="00FD5E48"/>
  </w:style>
  <w:style w:type="character" w:customStyle="1" w:styleId="WW8Num14z7">
    <w:name w:val="WW8Num14z7"/>
    <w:rsid w:val="00FD5E48"/>
  </w:style>
  <w:style w:type="character" w:customStyle="1" w:styleId="WW8Num14z8">
    <w:name w:val="WW8Num14z8"/>
    <w:rsid w:val="00FD5E48"/>
  </w:style>
  <w:style w:type="character" w:customStyle="1" w:styleId="WW8Num15z1">
    <w:name w:val="WW8Num15z1"/>
    <w:rsid w:val="00FD5E48"/>
  </w:style>
  <w:style w:type="character" w:customStyle="1" w:styleId="WW8Num15z2">
    <w:name w:val="WW8Num15z2"/>
    <w:rsid w:val="00FD5E48"/>
  </w:style>
  <w:style w:type="character" w:customStyle="1" w:styleId="WW8Num15z3">
    <w:name w:val="WW8Num15z3"/>
    <w:rsid w:val="00FD5E48"/>
  </w:style>
  <w:style w:type="character" w:customStyle="1" w:styleId="WW8Num15z4">
    <w:name w:val="WW8Num15z4"/>
    <w:rsid w:val="00FD5E48"/>
  </w:style>
  <w:style w:type="character" w:customStyle="1" w:styleId="WW8Num15z5">
    <w:name w:val="WW8Num15z5"/>
    <w:rsid w:val="00FD5E48"/>
  </w:style>
  <w:style w:type="character" w:customStyle="1" w:styleId="WW8Num15z6">
    <w:name w:val="WW8Num15z6"/>
    <w:rsid w:val="00FD5E48"/>
  </w:style>
  <w:style w:type="character" w:customStyle="1" w:styleId="WW8Num15z7">
    <w:name w:val="WW8Num15z7"/>
    <w:rsid w:val="00FD5E48"/>
  </w:style>
  <w:style w:type="character" w:customStyle="1" w:styleId="WW8Num15z8">
    <w:name w:val="WW8Num15z8"/>
    <w:rsid w:val="00FD5E48"/>
  </w:style>
  <w:style w:type="character" w:customStyle="1" w:styleId="WW8Num16z1">
    <w:name w:val="WW8Num16z1"/>
    <w:rsid w:val="00FD5E48"/>
  </w:style>
  <w:style w:type="character" w:customStyle="1" w:styleId="WW8Num16z2">
    <w:name w:val="WW8Num16z2"/>
    <w:rsid w:val="00FD5E48"/>
  </w:style>
  <w:style w:type="character" w:customStyle="1" w:styleId="WW8Num16z3">
    <w:name w:val="WW8Num16z3"/>
    <w:rsid w:val="00FD5E48"/>
  </w:style>
  <w:style w:type="character" w:customStyle="1" w:styleId="WW8Num16z4">
    <w:name w:val="WW8Num16z4"/>
    <w:rsid w:val="00FD5E48"/>
  </w:style>
  <w:style w:type="character" w:customStyle="1" w:styleId="WW8Num16z5">
    <w:name w:val="WW8Num16z5"/>
    <w:rsid w:val="00FD5E48"/>
  </w:style>
  <w:style w:type="character" w:customStyle="1" w:styleId="WW8Num16z6">
    <w:name w:val="WW8Num16z6"/>
    <w:rsid w:val="00FD5E48"/>
  </w:style>
  <w:style w:type="character" w:customStyle="1" w:styleId="WW8Num16z7">
    <w:name w:val="WW8Num16z7"/>
    <w:rsid w:val="00FD5E48"/>
  </w:style>
  <w:style w:type="character" w:customStyle="1" w:styleId="WW8Num16z8">
    <w:name w:val="WW8Num16z8"/>
    <w:rsid w:val="00FD5E48"/>
  </w:style>
  <w:style w:type="character" w:customStyle="1" w:styleId="WW8Num17z1">
    <w:name w:val="WW8Num17z1"/>
    <w:rsid w:val="00FD5E48"/>
  </w:style>
  <w:style w:type="character" w:customStyle="1" w:styleId="WW8Num17z2">
    <w:name w:val="WW8Num17z2"/>
    <w:rsid w:val="00FD5E48"/>
  </w:style>
  <w:style w:type="character" w:customStyle="1" w:styleId="WW8Num17z3">
    <w:name w:val="WW8Num17z3"/>
    <w:rsid w:val="00FD5E48"/>
  </w:style>
  <w:style w:type="character" w:customStyle="1" w:styleId="WW8Num17z4">
    <w:name w:val="WW8Num17z4"/>
    <w:rsid w:val="00FD5E48"/>
  </w:style>
  <w:style w:type="character" w:customStyle="1" w:styleId="WW8Num17z5">
    <w:name w:val="WW8Num17z5"/>
    <w:rsid w:val="00FD5E48"/>
  </w:style>
  <w:style w:type="character" w:customStyle="1" w:styleId="WW8Num17z6">
    <w:name w:val="WW8Num17z6"/>
    <w:rsid w:val="00FD5E48"/>
  </w:style>
  <w:style w:type="character" w:customStyle="1" w:styleId="WW8Num17z7">
    <w:name w:val="WW8Num17z7"/>
    <w:rsid w:val="00FD5E48"/>
  </w:style>
  <w:style w:type="character" w:customStyle="1" w:styleId="WW8Num17z8">
    <w:name w:val="WW8Num17z8"/>
    <w:rsid w:val="00FD5E48"/>
  </w:style>
  <w:style w:type="character" w:customStyle="1" w:styleId="WW8Num18z1">
    <w:name w:val="WW8Num18z1"/>
    <w:rsid w:val="00FD5E48"/>
  </w:style>
  <w:style w:type="character" w:customStyle="1" w:styleId="WW8Num18z2">
    <w:name w:val="WW8Num18z2"/>
    <w:rsid w:val="00FD5E48"/>
  </w:style>
  <w:style w:type="character" w:customStyle="1" w:styleId="WW8Num18z3">
    <w:name w:val="WW8Num18z3"/>
    <w:rsid w:val="00FD5E48"/>
  </w:style>
  <w:style w:type="character" w:customStyle="1" w:styleId="WW8Num18z4">
    <w:name w:val="WW8Num18z4"/>
    <w:rsid w:val="00FD5E48"/>
  </w:style>
  <w:style w:type="character" w:customStyle="1" w:styleId="WW8Num18z5">
    <w:name w:val="WW8Num18z5"/>
    <w:rsid w:val="00FD5E48"/>
  </w:style>
  <w:style w:type="character" w:customStyle="1" w:styleId="WW8Num18z6">
    <w:name w:val="WW8Num18z6"/>
    <w:rsid w:val="00FD5E48"/>
  </w:style>
  <w:style w:type="character" w:customStyle="1" w:styleId="WW8Num18z7">
    <w:name w:val="WW8Num18z7"/>
    <w:rsid w:val="00FD5E48"/>
  </w:style>
  <w:style w:type="character" w:customStyle="1" w:styleId="WW8Num18z8">
    <w:name w:val="WW8Num18z8"/>
    <w:rsid w:val="00FD5E48"/>
  </w:style>
  <w:style w:type="character" w:customStyle="1" w:styleId="WW8Num19z1">
    <w:name w:val="WW8Num19z1"/>
    <w:rsid w:val="00FD5E48"/>
  </w:style>
  <w:style w:type="character" w:customStyle="1" w:styleId="WW8Num20z1">
    <w:name w:val="WW8Num20z1"/>
    <w:rsid w:val="00FD5E48"/>
  </w:style>
  <w:style w:type="character" w:customStyle="1" w:styleId="WW8Num21z1">
    <w:name w:val="WW8Num21z1"/>
    <w:rsid w:val="00FD5E48"/>
  </w:style>
  <w:style w:type="character" w:customStyle="1" w:styleId="WW8Num21z2">
    <w:name w:val="WW8Num21z2"/>
    <w:rsid w:val="00FD5E48"/>
  </w:style>
  <w:style w:type="character" w:customStyle="1" w:styleId="WW8Num21z3">
    <w:name w:val="WW8Num21z3"/>
    <w:rsid w:val="00FD5E48"/>
  </w:style>
  <w:style w:type="character" w:customStyle="1" w:styleId="WW8Num21z4">
    <w:name w:val="WW8Num21z4"/>
    <w:rsid w:val="00FD5E48"/>
  </w:style>
  <w:style w:type="character" w:customStyle="1" w:styleId="WW8Num21z5">
    <w:name w:val="WW8Num21z5"/>
    <w:rsid w:val="00FD5E48"/>
  </w:style>
  <w:style w:type="character" w:customStyle="1" w:styleId="WW8Num21z6">
    <w:name w:val="WW8Num21z6"/>
    <w:rsid w:val="00FD5E48"/>
  </w:style>
  <w:style w:type="character" w:customStyle="1" w:styleId="WW8Num21z7">
    <w:name w:val="WW8Num21z7"/>
    <w:rsid w:val="00FD5E48"/>
  </w:style>
  <w:style w:type="character" w:customStyle="1" w:styleId="WW8Num21z8">
    <w:name w:val="WW8Num21z8"/>
    <w:rsid w:val="00FD5E48"/>
  </w:style>
  <w:style w:type="character" w:customStyle="1" w:styleId="WW8Num26z2">
    <w:name w:val="WW8Num26z2"/>
    <w:rsid w:val="00FD5E48"/>
  </w:style>
  <w:style w:type="character" w:customStyle="1" w:styleId="WW8Num26z3">
    <w:name w:val="WW8Num26z3"/>
    <w:rsid w:val="00FD5E48"/>
  </w:style>
  <w:style w:type="character" w:customStyle="1" w:styleId="WW8Num26z4">
    <w:name w:val="WW8Num26z4"/>
    <w:rsid w:val="00FD5E48"/>
  </w:style>
  <w:style w:type="character" w:customStyle="1" w:styleId="WW8Num26z5">
    <w:name w:val="WW8Num26z5"/>
    <w:rsid w:val="00FD5E48"/>
  </w:style>
  <w:style w:type="character" w:customStyle="1" w:styleId="WW8Num26z6">
    <w:name w:val="WW8Num26z6"/>
    <w:rsid w:val="00FD5E48"/>
  </w:style>
  <w:style w:type="character" w:customStyle="1" w:styleId="WW8Num26z7">
    <w:name w:val="WW8Num26z7"/>
    <w:rsid w:val="00FD5E48"/>
  </w:style>
  <w:style w:type="character" w:customStyle="1" w:styleId="WW8Num26z8">
    <w:name w:val="WW8Num26z8"/>
    <w:rsid w:val="00FD5E48"/>
  </w:style>
  <w:style w:type="character" w:customStyle="1" w:styleId="WW8Num35z0">
    <w:name w:val="WW8Num35z0"/>
    <w:rsid w:val="00FD5E48"/>
    <w:rPr>
      <w:rFonts w:ascii="Times New Roman" w:hAnsi="Times New Roman" w:cs="Times New Roman" w:hint="default"/>
      <w:b/>
      <w:sz w:val="24"/>
      <w:szCs w:val="24"/>
    </w:rPr>
  </w:style>
  <w:style w:type="character" w:customStyle="1" w:styleId="WW8Num35z1">
    <w:name w:val="WW8Num35z1"/>
    <w:rsid w:val="00FD5E48"/>
  </w:style>
  <w:style w:type="character" w:customStyle="1" w:styleId="WW8Num35z2">
    <w:name w:val="WW8Num35z2"/>
    <w:rsid w:val="00FD5E48"/>
  </w:style>
  <w:style w:type="character" w:customStyle="1" w:styleId="WW8Num35z3">
    <w:name w:val="WW8Num35z3"/>
    <w:rsid w:val="00FD5E48"/>
  </w:style>
  <w:style w:type="character" w:customStyle="1" w:styleId="WW8Num35z4">
    <w:name w:val="WW8Num35z4"/>
    <w:rsid w:val="00FD5E48"/>
  </w:style>
  <w:style w:type="character" w:customStyle="1" w:styleId="WW8Num35z5">
    <w:name w:val="WW8Num35z5"/>
    <w:rsid w:val="00FD5E48"/>
  </w:style>
  <w:style w:type="character" w:customStyle="1" w:styleId="WW8Num35z6">
    <w:name w:val="WW8Num35z6"/>
    <w:rsid w:val="00FD5E48"/>
  </w:style>
  <w:style w:type="character" w:customStyle="1" w:styleId="WW8Num35z7">
    <w:name w:val="WW8Num35z7"/>
    <w:rsid w:val="00FD5E48"/>
  </w:style>
  <w:style w:type="character" w:customStyle="1" w:styleId="WW8Num35z8">
    <w:name w:val="WW8Num35z8"/>
    <w:rsid w:val="00FD5E48"/>
  </w:style>
  <w:style w:type="character" w:customStyle="1" w:styleId="WW8Num36z0">
    <w:name w:val="WW8Num36z0"/>
    <w:rsid w:val="00FD5E48"/>
    <w:rPr>
      <w:rFonts w:hint="default"/>
      <w:sz w:val="24"/>
      <w:szCs w:val="24"/>
    </w:rPr>
  </w:style>
  <w:style w:type="character" w:customStyle="1" w:styleId="WW8Num36z1">
    <w:name w:val="WW8Num36z1"/>
    <w:rsid w:val="00FD5E48"/>
  </w:style>
  <w:style w:type="character" w:customStyle="1" w:styleId="WW8Num36z2">
    <w:name w:val="WW8Num36z2"/>
    <w:rsid w:val="00FD5E48"/>
  </w:style>
  <w:style w:type="character" w:customStyle="1" w:styleId="WW8Num36z3">
    <w:name w:val="WW8Num36z3"/>
    <w:rsid w:val="00FD5E48"/>
  </w:style>
  <w:style w:type="character" w:customStyle="1" w:styleId="WW8Num36z4">
    <w:name w:val="WW8Num36z4"/>
    <w:rsid w:val="00FD5E48"/>
  </w:style>
  <w:style w:type="character" w:customStyle="1" w:styleId="WW8Num36z5">
    <w:name w:val="WW8Num36z5"/>
    <w:rsid w:val="00FD5E48"/>
  </w:style>
  <w:style w:type="character" w:customStyle="1" w:styleId="WW8Num36z6">
    <w:name w:val="WW8Num36z6"/>
    <w:rsid w:val="00FD5E48"/>
  </w:style>
  <w:style w:type="character" w:customStyle="1" w:styleId="WW8Num36z7">
    <w:name w:val="WW8Num36z7"/>
    <w:rsid w:val="00FD5E48"/>
  </w:style>
  <w:style w:type="character" w:customStyle="1" w:styleId="WW8Num36z8">
    <w:name w:val="WW8Num36z8"/>
    <w:rsid w:val="00FD5E48"/>
  </w:style>
  <w:style w:type="character" w:customStyle="1" w:styleId="WW8Num37z0">
    <w:name w:val="WW8Num37z0"/>
    <w:rsid w:val="00FD5E48"/>
    <w:rPr>
      <w:rFonts w:hint="default"/>
      <w:sz w:val="24"/>
      <w:szCs w:val="24"/>
    </w:rPr>
  </w:style>
  <w:style w:type="character" w:customStyle="1" w:styleId="WW8Num37z1">
    <w:name w:val="WW8Num37z1"/>
    <w:rsid w:val="00FD5E48"/>
  </w:style>
  <w:style w:type="character" w:customStyle="1" w:styleId="WW8Num37z2">
    <w:name w:val="WW8Num37z2"/>
    <w:rsid w:val="00FD5E48"/>
  </w:style>
  <w:style w:type="character" w:customStyle="1" w:styleId="WW8Num37z3">
    <w:name w:val="WW8Num37z3"/>
    <w:rsid w:val="00FD5E48"/>
  </w:style>
  <w:style w:type="character" w:customStyle="1" w:styleId="WW8Num37z4">
    <w:name w:val="WW8Num37z4"/>
    <w:rsid w:val="00FD5E48"/>
  </w:style>
  <w:style w:type="character" w:customStyle="1" w:styleId="WW8Num37z5">
    <w:name w:val="WW8Num37z5"/>
    <w:rsid w:val="00FD5E48"/>
  </w:style>
  <w:style w:type="character" w:customStyle="1" w:styleId="WW8Num37z6">
    <w:name w:val="WW8Num37z6"/>
    <w:rsid w:val="00FD5E48"/>
  </w:style>
  <w:style w:type="character" w:customStyle="1" w:styleId="WW8Num37z7">
    <w:name w:val="WW8Num37z7"/>
    <w:rsid w:val="00FD5E48"/>
  </w:style>
  <w:style w:type="character" w:customStyle="1" w:styleId="WW8Num37z8">
    <w:name w:val="WW8Num37z8"/>
    <w:rsid w:val="00FD5E48"/>
  </w:style>
  <w:style w:type="character" w:customStyle="1" w:styleId="WW8Num38z0">
    <w:name w:val="WW8Num38z0"/>
    <w:rsid w:val="00FD5E48"/>
  </w:style>
  <w:style w:type="character" w:customStyle="1" w:styleId="WW8Num38z1">
    <w:name w:val="WW8Num38z1"/>
    <w:rsid w:val="00FD5E48"/>
  </w:style>
  <w:style w:type="character" w:customStyle="1" w:styleId="WW8Num38z2">
    <w:name w:val="WW8Num38z2"/>
    <w:rsid w:val="00FD5E48"/>
  </w:style>
  <w:style w:type="character" w:customStyle="1" w:styleId="WW8Num38z3">
    <w:name w:val="WW8Num38z3"/>
    <w:rsid w:val="00FD5E48"/>
  </w:style>
  <w:style w:type="character" w:customStyle="1" w:styleId="WW8Num38z4">
    <w:name w:val="WW8Num38z4"/>
    <w:rsid w:val="00FD5E48"/>
  </w:style>
  <w:style w:type="character" w:customStyle="1" w:styleId="WW8Num38z5">
    <w:name w:val="WW8Num38z5"/>
    <w:rsid w:val="00FD5E48"/>
  </w:style>
  <w:style w:type="character" w:customStyle="1" w:styleId="WW8Num38z6">
    <w:name w:val="WW8Num38z6"/>
    <w:rsid w:val="00FD5E48"/>
  </w:style>
  <w:style w:type="character" w:customStyle="1" w:styleId="WW8Num38z7">
    <w:name w:val="WW8Num38z7"/>
    <w:rsid w:val="00FD5E48"/>
  </w:style>
  <w:style w:type="character" w:customStyle="1" w:styleId="WW8Num38z8">
    <w:name w:val="WW8Num38z8"/>
    <w:rsid w:val="00FD5E48"/>
  </w:style>
  <w:style w:type="character" w:customStyle="1" w:styleId="Domylnaczcionkaakapitu1">
    <w:name w:val="Domyślna czcionka akapitu1"/>
    <w:rsid w:val="00FD5E48"/>
  </w:style>
  <w:style w:type="character" w:customStyle="1" w:styleId="ZwykytekstZnak">
    <w:name w:val="Zwykły tekst Znak"/>
    <w:rsid w:val="00FD5E48"/>
    <w:rPr>
      <w:rFonts w:ascii="Courier New" w:hAnsi="Courier New" w:cs="Courier New"/>
      <w:lang w:val="pl-PL" w:eastAsia="ar-SA" w:bidi="ar-SA"/>
    </w:rPr>
  </w:style>
  <w:style w:type="character" w:customStyle="1" w:styleId="TekstpodstawowywcityZnak">
    <w:name w:val="Tekst podstawowy wcięty Znak"/>
    <w:rsid w:val="00FD5E48"/>
    <w:rPr>
      <w:rFonts w:ascii="Arial Narrow" w:hAnsi="Arial Narrow" w:cs="Arial Narrow"/>
      <w:sz w:val="22"/>
      <w:lang w:val="pl-PL" w:eastAsia="ar-SA" w:bidi="ar-SA"/>
    </w:rPr>
  </w:style>
  <w:style w:type="character" w:customStyle="1" w:styleId="Tekstpodstawowy2Znak">
    <w:name w:val="Tekst podstawowy 2 Znak"/>
    <w:rsid w:val="00FD5E48"/>
    <w:rPr>
      <w:rFonts w:ascii="Arial Narrow" w:hAnsi="Arial Narrow" w:cs="Arial Narrow"/>
      <w:color w:val="000000"/>
      <w:sz w:val="22"/>
      <w:lang w:val="pl-PL" w:eastAsia="ar-SA" w:bidi="ar-SA"/>
    </w:rPr>
  </w:style>
  <w:style w:type="character" w:customStyle="1" w:styleId="Tekstpodstawowywcity2Znak">
    <w:name w:val="Tekst podstawowy wcięty 2 Znak"/>
    <w:rsid w:val="00FD5E48"/>
    <w:rPr>
      <w:rFonts w:ascii="Univers-PL" w:hAnsi="Univers-PL" w:cs="Univers-PL"/>
      <w:sz w:val="19"/>
      <w:lang w:val="pl-PL" w:eastAsia="ar-SA" w:bidi="ar-SA"/>
    </w:rPr>
  </w:style>
  <w:style w:type="character" w:customStyle="1" w:styleId="TekstpodstawowyZnak">
    <w:name w:val="Tekst podstawowy Znak"/>
    <w:rsid w:val="00FD5E48"/>
    <w:rPr>
      <w:rFonts w:ascii="Arial Narrow" w:hAnsi="Arial Narrow" w:cs="Arial Narrow"/>
      <w:b/>
      <w:color w:val="000000"/>
      <w:sz w:val="22"/>
      <w:lang w:val="pl-PL" w:eastAsia="ar-SA" w:bidi="ar-SA"/>
    </w:rPr>
  </w:style>
  <w:style w:type="character" w:customStyle="1" w:styleId="Tekstpodstawowy3Znak">
    <w:name w:val="Tekst podstawowy 3 Znak"/>
    <w:rsid w:val="00FD5E48"/>
    <w:rPr>
      <w:rFonts w:ascii="Arial Narrow" w:hAnsi="Arial Narrow" w:cs="Arial Narrow"/>
      <w:sz w:val="22"/>
      <w:lang w:val="pl-PL" w:eastAsia="ar-SA" w:bidi="ar-SA"/>
    </w:rPr>
  </w:style>
  <w:style w:type="character" w:styleId="Hipercze">
    <w:name w:val="Hyperlink"/>
    <w:rsid w:val="00FD5E48"/>
    <w:rPr>
      <w:color w:val="0000FF"/>
      <w:u w:val="single"/>
    </w:rPr>
  </w:style>
  <w:style w:type="character" w:customStyle="1" w:styleId="HTMLMarkup">
    <w:name w:val="HTML Markup"/>
    <w:rsid w:val="00FD5E48"/>
    <w:rPr>
      <w:vanish/>
      <w:color w:val="FF0000"/>
    </w:rPr>
  </w:style>
  <w:style w:type="character" w:customStyle="1" w:styleId="TytuZnak">
    <w:name w:val="Tytuł Znak"/>
    <w:rsid w:val="00FD5E48"/>
    <w:rPr>
      <w:rFonts w:ascii="Arial Narrow" w:hAnsi="Arial Narrow" w:cs="Arial Narrow"/>
      <w:sz w:val="24"/>
      <w:lang w:val="pl-PL" w:eastAsia="ar-SA" w:bidi="ar-SA"/>
    </w:rPr>
  </w:style>
  <w:style w:type="character" w:customStyle="1" w:styleId="NagwekZnak">
    <w:name w:val="Nagłówek Znak"/>
    <w:rsid w:val="00FD5E48"/>
    <w:rPr>
      <w:lang w:val="pl-PL" w:eastAsia="ar-SA" w:bidi="ar-SA"/>
    </w:rPr>
  </w:style>
  <w:style w:type="character" w:customStyle="1" w:styleId="PodtytuZnak">
    <w:name w:val="Podtytuł Znak"/>
    <w:rsid w:val="00FD5E48"/>
    <w:rPr>
      <w:rFonts w:ascii="Tahoma" w:eastAsia="Andale Sans UI" w:hAnsi="Tahoma" w:cs="Andale Sans UI"/>
      <w:b/>
      <w:iCs/>
      <w:sz w:val="28"/>
      <w:szCs w:val="28"/>
      <w:lang w:val="pl-PL" w:eastAsia="pl-PL" w:bidi="pl-PL"/>
    </w:rPr>
  </w:style>
  <w:style w:type="character" w:customStyle="1" w:styleId="Znakiprzypiswdolnych">
    <w:name w:val="Znaki przypisów dolnych"/>
    <w:rsid w:val="00FD5E48"/>
    <w:rPr>
      <w:vertAlign w:val="superscript"/>
    </w:rPr>
  </w:style>
  <w:style w:type="character" w:styleId="Numerstrony">
    <w:name w:val="page number"/>
    <w:basedOn w:val="Domylnaczcionkaakapitu1"/>
    <w:rsid w:val="00FD5E48"/>
  </w:style>
  <w:style w:type="character" w:styleId="UyteHipercze">
    <w:name w:val="FollowedHyperlink"/>
    <w:rsid w:val="00FD5E48"/>
    <w:rPr>
      <w:color w:val="800080"/>
      <w:u w:val="single"/>
    </w:rPr>
  </w:style>
  <w:style w:type="character" w:customStyle="1" w:styleId="Znakiprzypiswkocowych">
    <w:name w:val="Znaki przypisów końcowych"/>
    <w:rsid w:val="00FD5E48"/>
    <w:rPr>
      <w:vertAlign w:val="superscript"/>
    </w:rPr>
  </w:style>
  <w:style w:type="character" w:customStyle="1" w:styleId="WW8Num72z3">
    <w:name w:val="WW8Num72z3"/>
    <w:rsid w:val="00FD5E48"/>
    <w:rPr>
      <w:b w:val="0"/>
      <w:i w:val="0"/>
      <w:color w:val="auto"/>
    </w:rPr>
  </w:style>
  <w:style w:type="character" w:customStyle="1" w:styleId="text">
    <w:name w:val="text"/>
    <w:rsid w:val="00FD5E48"/>
  </w:style>
  <w:style w:type="character" w:customStyle="1" w:styleId="txt-new">
    <w:name w:val="txt-new"/>
    <w:rsid w:val="00FD5E48"/>
  </w:style>
  <w:style w:type="character" w:customStyle="1" w:styleId="tabulatory">
    <w:name w:val="tabulatory"/>
    <w:rsid w:val="00FD5E48"/>
  </w:style>
  <w:style w:type="character" w:customStyle="1" w:styleId="Znakinumeracji">
    <w:name w:val="Znaki numeracji"/>
    <w:rsid w:val="00FD5E48"/>
  </w:style>
  <w:style w:type="character" w:customStyle="1" w:styleId="ListLabel1">
    <w:name w:val="ListLabel 1"/>
    <w:rsid w:val="00FD5E48"/>
    <w:rPr>
      <w:sz w:val="20"/>
    </w:rPr>
  </w:style>
  <w:style w:type="character" w:customStyle="1" w:styleId="Symbolewypunktowania">
    <w:name w:val="Symbole wypunktowania"/>
    <w:rsid w:val="00FD5E48"/>
    <w:rPr>
      <w:rFonts w:ascii="OpenSymbol" w:eastAsia="OpenSymbol" w:hAnsi="OpenSymbol" w:cs="OpenSymbol"/>
    </w:rPr>
  </w:style>
  <w:style w:type="character" w:styleId="Pogrubienie">
    <w:name w:val="Strong"/>
    <w:qFormat/>
    <w:rsid w:val="00FD5E48"/>
    <w:rPr>
      <w:b/>
      <w:bCs/>
    </w:rPr>
  </w:style>
  <w:style w:type="paragraph" w:customStyle="1" w:styleId="Nagwek20">
    <w:name w:val="Nagłówek2"/>
    <w:basedOn w:val="Normalny"/>
    <w:next w:val="Tekstpodstawowy"/>
    <w:rsid w:val="00FD5E48"/>
    <w:pPr>
      <w:keepNext/>
      <w:spacing w:before="240" w:after="120" w:line="240" w:lineRule="auto"/>
    </w:pPr>
    <w:rPr>
      <w:rFonts w:ascii="Arial" w:eastAsia="Microsoft YaHei" w:hAnsi="Arial" w:cs="Mangal"/>
      <w:sz w:val="28"/>
      <w:szCs w:val="28"/>
      <w:lang w:eastAsia="ar-SA"/>
    </w:rPr>
  </w:style>
  <w:style w:type="paragraph" w:styleId="Tekstpodstawowy">
    <w:name w:val="Body Text"/>
    <w:basedOn w:val="Normalny"/>
    <w:link w:val="TekstpodstawowyZnak1"/>
    <w:rsid w:val="00FD5E48"/>
    <w:pPr>
      <w:spacing w:after="0" w:line="240" w:lineRule="auto"/>
    </w:pPr>
    <w:rPr>
      <w:rFonts w:ascii="Arial Narrow" w:eastAsia="Times New Roman" w:hAnsi="Arial Narrow" w:cs="Arial Narrow"/>
      <w:b/>
      <w:color w:val="000000"/>
      <w:szCs w:val="20"/>
      <w:lang w:eastAsia="ar-SA"/>
    </w:rPr>
  </w:style>
  <w:style w:type="character" w:customStyle="1" w:styleId="TekstpodstawowyZnak1">
    <w:name w:val="Tekst podstawowy Znak1"/>
    <w:basedOn w:val="Domylnaczcionkaakapitu"/>
    <w:link w:val="Tekstpodstawowy"/>
    <w:rsid w:val="00FD5E48"/>
    <w:rPr>
      <w:rFonts w:ascii="Arial Narrow" w:eastAsia="Times New Roman" w:hAnsi="Arial Narrow" w:cs="Arial Narrow"/>
      <w:b/>
      <w:color w:val="000000"/>
      <w:szCs w:val="20"/>
      <w:lang w:eastAsia="ar-SA"/>
    </w:rPr>
  </w:style>
  <w:style w:type="paragraph" w:styleId="Lista">
    <w:name w:val="List"/>
    <w:basedOn w:val="Tekstpodstawowy"/>
    <w:rsid w:val="00FD5E48"/>
    <w:rPr>
      <w:rFonts w:cs="Mangal"/>
    </w:rPr>
  </w:style>
  <w:style w:type="paragraph" w:customStyle="1" w:styleId="Podpis2">
    <w:name w:val="Podpis2"/>
    <w:basedOn w:val="Normalny"/>
    <w:rsid w:val="00FD5E48"/>
    <w:pPr>
      <w:suppressLineNumbers/>
      <w:spacing w:before="120" w:after="120" w:line="240" w:lineRule="auto"/>
    </w:pPr>
    <w:rPr>
      <w:rFonts w:ascii="Times New Roman" w:eastAsia="Times New Roman" w:hAnsi="Times New Roman" w:cs="Mangal"/>
      <w:i/>
      <w:iCs/>
      <w:sz w:val="24"/>
      <w:szCs w:val="24"/>
      <w:lang w:eastAsia="ar-SA"/>
    </w:rPr>
  </w:style>
  <w:style w:type="paragraph" w:customStyle="1" w:styleId="Indeks">
    <w:name w:val="Indeks"/>
    <w:basedOn w:val="Normalny"/>
    <w:rsid w:val="00FD5E48"/>
    <w:pPr>
      <w:suppressLineNumbers/>
      <w:spacing w:after="0" w:line="240" w:lineRule="auto"/>
    </w:pPr>
    <w:rPr>
      <w:rFonts w:ascii="Times New Roman" w:eastAsia="Times New Roman" w:hAnsi="Times New Roman" w:cs="Mangal"/>
      <w:sz w:val="20"/>
      <w:szCs w:val="20"/>
      <w:lang w:eastAsia="ar-SA"/>
    </w:rPr>
  </w:style>
  <w:style w:type="paragraph" w:customStyle="1" w:styleId="Nagwek10">
    <w:name w:val="Nagłówek1"/>
    <w:basedOn w:val="Normalny"/>
    <w:next w:val="Tekstpodstawowy"/>
    <w:rsid w:val="00FD5E48"/>
    <w:pPr>
      <w:keepNext/>
      <w:spacing w:before="240" w:after="120" w:line="240" w:lineRule="auto"/>
    </w:pPr>
    <w:rPr>
      <w:rFonts w:ascii="Arial" w:eastAsia="Microsoft YaHei" w:hAnsi="Arial" w:cs="Mangal"/>
      <w:sz w:val="28"/>
      <w:szCs w:val="28"/>
      <w:lang w:eastAsia="ar-SA"/>
    </w:rPr>
  </w:style>
  <w:style w:type="paragraph" w:customStyle="1" w:styleId="Podpis1">
    <w:name w:val="Podpis1"/>
    <w:basedOn w:val="Normalny"/>
    <w:rsid w:val="00FD5E48"/>
    <w:pPr>
      <w:suppressLineNumbers/>
      <w:spacing w:before="120" w:after="120" w:line="240" w:lineRule="auto"/>
    </w:pPr>
    <w:rPr>
      <w:rFonts w:ascii="Times New Roman" w:eastAsia="Times New Roman" w:hAnsi="Times New Roman" w:cs="Mangal"/>
      <w:i/>
      <w:iCs/>
      <w:sz w:val="24"/>
      <w:szCs w:val="24"/>
      <w:lang w:eastAsia="ar-SA"/>
    </w:rPr>
  </w:style>
  <w:style w:type="paragraph" w:customStyle="1" w:styleId="ZnakZnakZnak">
    <w:name w:val="Znak Znak Znak"/>
    <w:basedOn w:val="Normalny"/>
    <w:rsid w:val="00FD5E48"/>
    <w:pPr>
      <w:spacing w:after="0" w:line="240" w:lineRule="auto"/>
    </w:pPr>
    <w:rPr>
      <w:rFonts w:ascii="Arial" w:eastAsia="Times New Roman" w:hAnsi="Arial" w:cs="Arial"/>
      <w:sz w:val="24"/>
      <w:szCs w:val="24"/>
      <w:lang w:eastAsia="ar-SA"/>
    </w:rPr>
  </w:style>
  <w:style w:type="paragraph" w:customStyle="1" w:styleId="pkt">
    <w:name w:val="pkt"/>
    <w:basedOn w:val="Normalny"/>
    <w:rsid w:val="00FD5E48"/>
    <w:pPr>
      <w:autoSpaceDE w:val="0"/>
      <w:spacing w:before="60" w:after="60" w:line="240" w:lineRule="auto"/>
      <w:ind w:left="851" w:hanging="295"/>
      <w:jc w:val="both"/>
    </w:pPr>
    <w:rPr>
      <w:rFonts w:ascii="Univers-PL" w:eastAsia="Times New Roman" w:hAnsi="Univers-PL" w:cs="Univers-PL"/>
      <w:sz w:val="19"/>
      <w:szCs w:val="20"/>
      <w:lang w:eastAsia="ar-SA"/>
    </w:rPr>
  </w:style>
  <w:style w:type="paragraph" w:customStyle="1" w:styleId="Standard">
    <w:name w:val="Standard"/>
    <w:rsid w:val="00FD5E48"/>
    <w:pPr>
      <w:widowControl w:val="0"/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Tytu">
    <w:name w:val="Tytu?"/>
    <w:basedOn w:val="Standard"/>
    <w:next w:val="Podtytu"/>
    <w:rsid w:val="00FD5E48"/>
    <w:pPr>
      <w:jc w:val="center"/>
    </w:pPr>
    <w:rPr>
      <w:rFonts w:ascii="Arial" w:hAnsi="Arial" w:cs="Arial"/>
      <w:b/>
    </w:rPr>
  </w:style>
  <w:style w:type="paragraph" w:customStyle="1" w:styleId="Nagwek">
    <w:name w:val="Nag?ówek"/>
    <w:basedOn w:val="Standard"/>
    <w:next w:val="Textbody"/>
    <w:rsid w:val="00FD5E48"/>
    <w:pPr>
      <w:tabs>
        <w:tab w:val="center" w:pos="4536"/>
        <w:tab w:val="right" w:pos="9072"/>
      </w:tabs>
    </w:pPr>
  </w:style>
  <w:style w:type="paragraph" w:customStyle="1" w:styleId="Podtytu">
    <w:name w:val="Podtytu?"/>
    <w:basedOn w:val="Nagwek"/>
    <w:next w:val="Textbody"/>
    <w:rsid w:val="00FD5E48"/>
    <w:pPr>
      <w:jc w:val="center"/>
    </w:pPr>
    <w:rPr>
      <w:i/>
    </w:rPr>
  </w:style>
  <w:style w:type="paragraph" w:customStyle="1" w:styleId="Textbody">
    <w:name w:val="Text body"/>
    <w:basedOn w:val="Standard"/>
    <w:rsid w:val="00FD5E48"/>
    <w:pPr>
      <w:jc w:val="both"/>
    </w:pPr>
    <w:rPr>
      <w:rFonts w:ascii="Arial" w:hAnsi="Arial" w:cs="Arial"/>
      <w:sz w:val="22"/>
    </w:rPr>
  </w:style>
  <w:style w:type="paragraph" w:customStyle="1" w:styleId="Tytu3">
    <w:name w:val="Tytu? 3"/>
    <w:basedOn w:val="Standard"/>
    <w:next w:val="Standard"/>
    <w:rsid w:val="00FD5E48"/>
    <w:pPr>
      <w:keepNext/>
      <w:tabs>
        <w:tab w:val="left" w:pos="360"/>
      </w:tabs>
      <w:ind w:left="360" w:hanging="360"/>
    </w:pPr>
    <w:rPr>
      <w:b/>
      <w:sz w:val="22"/>
    </w:rPr>
  </w:style>
  <w:style w:type="paragraph" w:customStyle="1" w:styleId="Tytu2">
    <w:name w:val="Tytu? 2"/>
    <w:basedOn w:val="Standard"/>
    <w:next w:val="Standard"/>
    <w:rsid w:val="00FD5E48"/>
    <w:pPr>
      <w:keepNext/>
      <w:tabs>
        <w:tab w:val="left" w:pos="360"/>
      </w:tabs>
      <w:ind w:left="360" w:hanging="360"/>
      <w:jc w:val="center"/>
    </w:pPr>
    <w:rPr>
      <w:b/>
      <w:sz w:val="36"/>
    </w:rPr>
  </w:style>
  <w:style w:type="paragraph" w:customStyle="1" w:styleId="Zwykytekst1">
    <w:name w:val="Zwykły tekst1"/>
    <w:basedOn w:val="Normalny"/>
    <w:rsid w:val="00FD5E48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eastAsia="ar-SA"/>
    </w:rPr>
  </w:style>
  <w:style w:type="paragraph" w:styleId="Tekstpodstawowywcity">
    <w:name w:val="Body Text Indent"/>
    <w:basedOn w:val="Normalny"/>
    <w:link w:val="TekstpodstawowywcityZnak1"/>
    <w:rsid w:val="00FD5E48"/>
    <w:pPr>
      <w:spacing w:after="0" w:line="240" w:lineRule="auto"/>
      <w:ind w:left="360"/>
    </w:pPr>
    <w:rPr>
      <w:rFonts w:ascii="Arial Narrow" w:eastAsia="Times New Roman" w:hAnsi="Arial Narrow" w:cs="Arial Narrow"/>
      <w:szCs w:val="20"/>
      <w:lang w:eastAsia="ar-SA"/>
    </w:rPr>
  </w:style>
  <w:style w:type="character" w:customStyle="1" w:styleId="TekstpodstawowywcityZnak1">
    <w:name w:val="Tekst podstawowy wcięty Znak1"/>
    <w:basedOn w:val="Domylnaczcionkaakapitu"/>
    <w:link w:val="Tekstpodstawowywcity"/>
    <w:rsid w:val="00FD5E48"/>
    <w:rPr>
      <w:rFonts w:ascii="Arial Narrow" w:eastAsia="Times New Roman" w:hAnsi="Arial Narrow" w:cs="Arial Narrow"/>
      <w:szCs w:val="20"/>
      <w:lang w:eastAsia="ar-SA"/>
    </w:rPr>
  </w:style>
  <w:style w:type="paragraph" w:customStyle="1" w:styleId="Tekstpodstawowy21">
    <w:name w:val="Tekst podstawowy 21"/>
    <w:basedOn w:val="Normalny"/>
    <w:rsid w:val="00FD5E48"/>
    <w:pPr>
      <w:spacing w:after="0" w:line="240" w:lineRule="auto"/>
    </w:pPr>
    <w:rPr>
      <w:rFonts w:ascii="Arial Narrow" w:eastAsia="Times New Roman" w:hAnsi="Arial Narrow" w:cs="Arial Narrow"/>
      <w:color w:val="000000"/>
      <w:szCs w:val="20"/>
      <w:lang w:eastAsia="ar-SA"/>
    </w:rPr>
  </w:style>
  <w:style w:type="paragraph" w:customStyle="1" w:styleId="Tekstpodstawowywcity22">
    <w:name w:val="Tekst podstawowy wcięty 22"/>
    <w:basedOn w:val="Normalny"/>
    <w:rsid w:val="00FD5E48"/>
    <w:pPr>
      <w:autoSpaceDE w:val="0"/>
      <w:spacing w:after="120" w:line="480" w:lineRule="auto"/>
      <w:ind w:left="283"/>
    </w:pPr>
    <w:rPr>
      <w:rFonts w:ascii="Univers-PL" w:eastAsia="Times New Roman" w:hAnsi="Univers-PL" w:cs="Univers-PL"/>
      <w:sz w:val="19"/>
      <w:szCs w:val="20"/>
      <w:lang w:eastAsia="ar-SA"/>
    </w:rPr>
  </w:style>
  <w:style w:type="paragraph" w:customStyle="1" w:styleId="BodyText22">
    <w:name w:val="Body Text 22"/>
    <w:basedOn w:val="Standard"/>
    <w:rsid w:val="00FD5E48"/>
    <w:rPr>
      <w:b/>
    </w:rPr>
  </w:style>
  <w:style w:type="paragraph" w:customStyle="1" w:styleId="Tekstpodstawowy31">
    <w:name w:val="Tekst podstawowy 31"/>
    <w:basedOn w:val="Normalny"/>
    <w:rsid w:val="00FD5E48"/>
    <w:pPr>
      <w:spacing w:after="0" w:line="240" w:lineRule="auto"/>
    </w:pPr>
    <w:rPr>
      <w:rFonts w:ascii="Arial Narrow" w:eastAsia="Times New Roman" w:hAnsi="Arial Narrow" w:cs="Arial Narrow"/>
      <w:szCs w:val="20"/>
      <w:lang w:eastAsia="ar-SA"/>
    </w:rPr>
  </w:style>
  <w:style w:type="paragraph" w:styleId="Tytu0">
    <w:name w:val="Title"/>
    <w:basedOn w:val="Normalny"/>
    <w:next w:val="Podtytu0"/>
    <w:link w:val="TytuZnak1"/>
    <w:qFormat/>
    <w:rsid w:val="00FD5E48"/>
    <w:pPr>
      <w:spacing w:after="0" w:line="240" w:lineRule="auto"/>
      <w:jc w:val="center"/>
    </w:pPr>
    <w:rPr>
      <w:rFonts w:ascii="Arial Narrow" w:eastAsia="Times New Roman" w:hAnsi="Arial Narrow" w:cs="Arial Narrow"/>
      <w:sz w:val="24"/>
      <w:szCs w:val="20"/>
      <w:lang w:eastAsia="ar-SA"/>
    </w:rPr>
  </w:style>
  <w:style w:type="character" w:customStyle="1" w:styleId="TytuZnak1">
    <w:name w:val="Tytuł Znak1"/>
    <w:basedOn w:val="Domylnaczcionkaakapitu"/>
    <w:link w:val="Tytu0"/>
    <w:rsid w:val="00FD5E48"/>
    <w:rPr>
      <w:rFonts w:ascii="Arial Narrow" w:eastAsia="Times New Roman" w:hAnsi="Arial Narrow" w:cs="Arial Narrow"/>
      <w:sz w:val="24"/>
      <w:szCs w:val="20"/>
      <w:lang w:eastAsia="ar-SA"/>
    </w:rPr>
  </w:style>
  <w:style w:type="paragraph" w:styleId="Podtytu0">
    <w:name w:val="Subtitle"/>
    <w:basedOn w:val="Nagwek0"/>
    <w:next w:val="Tekstpodstawowy"/>
    <w:link w:val="PodtytuZnak1"/>
    <w:qFormat/>
    <w:rsid w:val="00FD5E48"/>
    <w:pPr>
      <w:keepNext/>
      <w:widowControl w:val="0"/>
      <w:tabs>
        <w:tab w:val="clear" w:pos="4536"/>
        <w:tab w:val="clear" w:pos="9072"/>
      </w:tabs>
      <w:suppressAutoHyphens/>
      <w:spacing w:line="100" w:lineRule="atLeast"/>
    </w:pPr>
    <w:rPr>
      <w:rFonts w:ascii="Tahoma" w:eastAsia="Andale Sans UI" w:hAnsi="Tahoma" w:cs="Andale Sans UI"/>
      <w:b/>
      <w:iCs/>
      <w:sz w:val="28"/>
      <w:szCs w:val="28"/>
      <w:lang w:eastAsia="pl-PL" w:bidi="pl-PL"/>
    </w:rPr>
  </w:style>
  <w:style w:type="character" w:customStyle="1" w:styleId="PodtytuZnak1">
    <w:name w:val="Podtytuł Znak1"/>
    <w:basedOn w:val="Domylnaczcionkaakapitu"/>
    <w:link w:val="Podtytu0"/>
    <w:rsid w:val="00FD5E48"/>
    <w:rPr>
      <w:rFonts w:ascii="Tahoma" w:eastAsia="Andale Sans UI" w:hAnsi="Tahoma" w:cs="Andale Sans UI"/>
      <w:b/>
      <w:iCs/>
      <w:sz w:val="28"/>
      <w:szCs w:val="28"/>
      <w:lang w:eastAsia="pl-PL" w:bidi="pl-PL"/>
    </w:rPr>
  </w:style>
  <w:style w:type="paragraph" w:styleId="Nagwek0">
    <w:name w:val="header"/>
    <w:basedOn w:val="Normalny"/>
    <w:link w:val="NagwekZnak1"/>
    <w:rsid w:val="00FD5E48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NagwekZnak1">
    <w:name w:val="Nagłówek Znak1"/>
    <w:basedOn w:val="Domylnaczcionkaakapitu"/>
    <w:link w:val="Nagwek0"/>
    <w:rsid w:val="00FD5E48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ust">
    <w:name w:val="ust"/>
    <w:rsid w:val="00FD5E48"/>
    <w:pPr>
      <w:suppressAutoHyphens/>
      <w:spacing w:before="60" w:after="60" w:line="240" w:lineRule="auto"/>
      <w:ind w:left="426" w:hanging="284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tyt">
    <w:name w:val="tyt"/>
    <w:basedOn w:val="Normalny"/>
    <w:rsid w:val="00FD5E48"/>
    <w:pPr>
      <w:keepNext/>
      <w:spacing w:before="60" w:after="6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  <w:lang w:eastAsia="ar-SA"/>
    </w:rPr>
  </w:style>
  <w:style w:type="paragraph" w:styleId="Tekstprzypisudolnego">
    <w:name w:val="footnote text"/>
    <w:basedOn w:val="Normalny"/>
    <w:link w:val="TekstprzypisudolnegoZnak"/>
    <w:rsid w:val="00FD5E4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TekstprzypisudolnegoZnak">
    <w:name w:val="Tekst przypisu dolnego Znak"/>
    <w:basedOn w:val="Domylnaczcionkaakapitu"/>
    <w:link w:val="Tekstprzypisudolnego"/>
    <w:rsid w:val="00FD5E48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St4-punkt">
    <w:name w:val="St4-punkt"/>
    <w:basedOn w:val="Normalny"/>
    <w:rsid w:val="00FD5E48"/>
    <w:pPr>
      <w:spacing w:after="0" w:line="240" w:lineRule="auto"/>
      <w:ind w:left="680" w:hanging="340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Standardowy0">
    <w:name w:val="Standardowy.+"/>
    <w:rsid w:val="00FD5E48"/>
    <w:pPr>
      <w:suppressAutoHyphens/>
      <w:spacing w:after="0" w:line="240" w:lineRule="auto"/>
    </w:pPr>
    <w:rPr>
      <w:rFonts w:ascii="Arial" w:eastAsia="Times New Roman" w:hAnsi="Arial" w:cs="Arial"/>
      <w:sz w:val="24"/>
      <w:szCs w:val="20"/>
      <w:lang w:eastAsia="ar-SA"/>
    </w:rPr>
  </w:style>
  <w:style w:type="paragraph" w:styleId="NormalnyWeb">
    <w:name w:val="Normal (Web)"/>
    <w:basedOn w:val="Normalny"/>
    <w:rsid w:val="00FD5E48"/>
    <w:pPr>
      <w:autoSpaceDE w:val="0"/>
      <w:spacing w:before="100" w:after="10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Tekstkomentarza2">
    <w:name w:val="Tekst komentarza2"/>
    <w:basedOn w:val="Normalny"/>
    <w:rsid w:val="00FD5E4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Tekstdymka">
    <w:name w:val="Balloon Text"/>
    <w:basedOn w:val="Normalny"/>
    <w:link w:val="TekstdymkaZnak"/>
    <w:rsid w:val="00FD5E48"/>
    <w:pPr>
      <w:spacing w:after="0" w:line="240" w:lineRule="auto"/>
    </w:pPr>
    <w:rPr>
      <w:rFonts w:ascii="Tahoma" w:eastAsia="Times New Roman" w:hAnsi="Tahoma" w:cs="Tahoma"/>
      <w:sz w:val="16"/>
      <w:szCs w:val="16"/>
      <w:lang w:eastAsia="ar-SA"/>
    </w:rPr>
  </w:style>
  <w:style w:type="character" w:customStyle="1" w:styleId="TekstdymkaZnak">
    <w:name w:val="Tekst dymka Znak"/>
    <w:basedOn w:val="Domylnaczcionkaakapitu"/>
    <w:link w:val="Tekstdymka"/>
    <w:rsid w:val="00FD5E48"/>
    <w:rPr>
      <w:rFonts w:ascii="Tahoma" w:eastAsia="Times New Roman" w:hAnsi="Tahoma" w:cs="Tahoma"/>
      <w:sz w:val="16"/>
      <w:szCs w:val="16"/>
      <w:lang w:eastAsia="ar-SA"/>
    </w:rPr>
  </w:style>
  <w:style w:type="paragraph" w:customStyle="1" w:styleId="pkt1">
    <w:name w:val="pkt1"/>
    <w:basedOn w:val="pkt"/>
    <w:rsid w:val="00FD5E48"/>
    <w:pPr>
      <w:autoSpaceDE/>
      <w:ind w:left="850" w:hanging="425"/>
    </w:pPr>
    <w:rPr>
      <w:rFonts w:ascii="Times New Roman" w:hAnsi="Times New Roman" w:cs="Times New Roman"/>
      <w:sz w:val="24"/>
    </w:rPr>
  </w:style>
  <w:style w:type="paragraph" w:styleId="Stopka">
    <w:name w:val="footer"/>
    <w:basedOn w:val="Normalny"/>
    <w:link w:val="StopkaZnak"/>
    <w:rsid w:val="00FD5E48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StopkaZnak">
    <w:name w:val="Stopka Znak"/>
    <w:basedOn w:val="Domylnaczcionkaakapitu"/>
    <w:link w:val="Stopka"/>
    <w:rsid w:val="00FD5E48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kapitzlist">
    <w:name w:val="List Paragraph"/>
    <w:basedOn w:val="Normalny"/>
    <w:qFormat/>
    <w:rsid w:val="00FD5E48"/>
    <w:pPr>
      <w:spacing w:after="0" w:line="240" w:lineRule="auto"/>
      <w:ind w:left="708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Tekstprzypisukocowego">
    <w:name w:val="endnote text"/>
    <w:basedOn w:val="Normalny"/>
    <w:link w:val="TekstprzypisukocowegoZnak"/>
    <w:rsid w:val="00FD5E4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TekstprzypisukocowegoZnak">
    <w:name w:val="Tekst przypisu końcowego Znak"/>
    <w:basedOn w:val="Domylnaczcionkaakapitu"/>
    <w:link w:val="Tekstprzypisukocowego"/>
    <w:rsid w:val="00FD5E48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Bezodstpw">
    <w:name w:val="No Spacing"/>
    <w:qFormat/>
    <w:rsid w:val="00FD5E48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ZnakZnakZnakZnakZnakZnak">
    <w:name w:val="Znak Znak Znak Znak Znak Znak"/>
    <w:basedOn w:val="Normalny"/>
    <w:rsid w:val="00FD5E48"/>
    <w:pPr>
      <w:spacing w:after="0" w:line="240" w:lineRule="auto"/>
    </w:pPr>
    <w:rPr>
      <w:rFonts w:ascii="Arial" w:eastAsia="Times New Roman" w:hAnsi="Arial" w:cs="Arial"/>
      <w:sz w:val="24"/>
      <w:szCs w:val="24"/>
      <w:lang w:eastAsia="ar-SA"/>
    </w:rPr>
  </w:style>
  <w:style w:type="paragraph" w:customStyle="1" w:styleId="Tekstpodstawowywcity21">
    <w:name w:val="Tekst podstawowy wcięty 21"/>
    <w:basedOn w:val="Normalny"/>
    <w:rsid w:val="00FD5E48"/>
    <w:pPr>
      <w:autoSpaceDE w:val="0"/>
      <w:spacing w:after="120" w:line="480" w:lineRule="auto"/>
      <w:ind w:left="283"/>
    </w:pPr>
    <w:rPr>
      <w:rFonts w:ascii="Univers-PL" w:eastAsia="Times New Roman" w:hAnsi="Univers-PL" w:cs="Univers-PL"/>
      <w:sz w:val="19"/>
      <w:szCs w:val="20"/>
      <w:lang w:eastAsia="ar-SA"/>
    </w:rPr>
  </w:style>
  <w:style w:type="paragraph" w:customStyle="1" w:styleId="ZnakZnakZnakZnakZnakZnak0">
    <w:name w:val="Znak Znak Znak Znak Znak Znak"/>
    <w:basedOn w:val="Normalny"/>
    <w:rsid w:val="00FD5E48"/>
    <w:pPr>
      <w:spacing w:after="0" w:line="240" w:lineRule="auto"/>
    </w:pPr>
    <w:rPr>
      <w:rFonts w:ascii="Arial" w:eastAsia="Times New Roman" w:hAnsi="Arial" w:cs="Arial"/>
      <w:sz w:val="24"/>
      <w:szCs w:val="24"/>
      <w:lang w:eastAsia="ar-SA"/>
    </w:rPr>
  </w:style>
  <w:style w:type="paragraph" w:customStyle="1" w:styleId="Default">
    <w:name w:val="Default"/>
    <w:rsid w:val="00FD5E48"/>
    <w:pPr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ar-SA"/>
    </w:rPr>
  </w:style>
  <w:style w:type="paragraph" w:customStyle="1" w:styleId="Tekstkomentarza1">
    <w:name w:val="Tekst komentarza1"/>
    <w:basedOn w:val="Normalny"/>
    <w:rsid w:val="00FD5E4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Zawartotabeli">
    <w:name w:val="Zawartość tabeli"/>
    <w:basedOn w:val="Normalny"/>
    <w:rsid w:val="00FD5E48"/>
    <w:pPr>
      <w:suppressLineNumber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Nagwektabeli">
    <w:name w:val="Nagłówek tabeli"/>
    <w:basedOn w:val="Zawartotabeli"/>
    <w:rsid w:val="00FD5E48"/>
    <w:pPr>
      <w:jc w:val="center"/>
    </w:pPr>
    <w:rPr>
      <w:b/>
      <w:bCs/>
    </w:rPr>
  </w:style>
  <w:style w:type="paragraph" w:customStyle="1" w:styleId="NormalnyWeb1">
    <w:name w:val="Normalny (Web)1"/>
    <w:basedOn w:val="Normalny"/>
    <w:rsid w:val="00FD5E48"/>
    <w:pPr>
      <w:spacing w:before="100" w:after="119" w:line="100" w:lineRule="atLeast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Nagweklisty">
    <w:name w:val="Nagłówek listy"/>
    <w:basedOn w:val="Normalny"/>
    <w:next w:val="Zawartolisty"/>
    <w:rsid w:val="00FD5E4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Zawartolisty">
    <w:name w:val="Zawartość listy"/>
    <w:basedOn w:val="Normalny"/>
    <w:rsid w:val="00FD5E48"/>
    <w:pPr>
      <w:spacing w:after="0" w:line="240" w:lineRule="auto"/>
      <w:ind w:left="567"/>
    </w:pPr>
    <w:rPr>
      <w:rFonts w:ascii="Times New Roman" w:eastAsia="Times New Roman" w:hAnsi="Times New Roman" w:cs="Times New Roman"/>
      <w:sz w:val="20"/>
      <w:szCs w:val="20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footer" w:uiPriority="0"/>
    <w:lsdException w:name="caption" w:uiPriority="35" w:qFormat="1"/>
    <w:lsdException w:name="page number" w:uiPriority="0"/>
    <w:lsdException w:name="endnote text" w:uiPriority="0"/>
    <w:lsdException w:name="Lis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Hyperlink" w:uiPriority="0"/>
    <w:lsdException w:name="FollowedHyperlink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qFormat/>
    <w:rsid w:val="00FD5E48"/>
    <w:pPr>
      <w:keepNext/>
      <w:numPr>
        <w:numId w:val="1"/>
      </w:numPr>
      <w:tabs>
        <w:tab w:val="center" w:pos="6480"/>
      </w:tabs>
      <w:spacing w:after="0" w:line="240" w:lineRule="auto"/>
      <w:jc w:val="right"/>
      <w:outlineLvl w:val="0"/>
    </w:pPr>
    <w:rPr>
      <w:rFonts w:ascii="Times New Roman" w:eastAsia="Times New Roman" w:hAnsi="Times New Roman" w:cs="Times New Roman"/>
      <w:b/>
      <w:color w:val="000000"/>
      <w:spacing w:val="10"/>
      <w:sz w:val="24"/>
      <w:szCs w:val="20"/>
      <w:lang w:eastAsia="ar-SA"/>
    </w:rPr>
  </w:style>
  <w:style w:type="paragraph" w:styleId="Nagwek2">
    <w:name w:val="heading 2"/>
    <w:basedOn w:val="Normalny"/>
    <w:next w:val="Normalny"/>
    <w:link w:val="Nagwek2Znak"/>
    <w:qFormat/>
    <w:rsid w:val="00FD5E48"/>
    <w:pPr>
      <w:keepNext/>
      <w:numPr>
        <w:ilvl w:val="1"/>
        <w:numId w:val="1"/>
      </w:numPr>
      <w:tabs>
        <w:tab w:val="center" w:pos="6480"/>
      </w:tabs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color w:val="000000"/>
      <w:spacing w:val="10"/>
      <w:sz w:val="24"/>
      <w:szCs w:val="20"/>
      <w:lang w:eastAsia="ar-SA"/>
    </w:rPr>
  </w:style>
  <w:style w:type="paragraph" w:styleId="Nagwek3">
    <w:name w:val="heading 3"/>
    <w:basedOn w:val="Normalny"/>
    <w:next w:val="Normalny"/>
    <w:link w:val="Nagwek3Znak"/>
    <w:qFormat/>
    <w:rsid w:val="00FD5E48"/>
    <w:pPr>
      <w:keepNext/>
      <w:numPr>
        <w:ilvl w:val="2"/>
        <w:numId w:val="1"/>
      </w:numPr>
      <w:spacing w:after="0" w:line="240" w:lineRule="auto"/>
      <w:outlineLvl w:val="2"/>
    </w:pPr>
    <w:rPr>
      <w:rFonts w:ascii="Arial Narrow" w:eastAsia="Times New Roman" w:hAnsi="Arial Narrow" w:cs="Arial Narrow"/>
      <w:b/>
      <w:szCs w:val="20"/>
      <w:lang w:eastAsia="ar-SA"/>
    </w:rPr>
  </w:style>
  <w:style w:type="paragraph" w:styleId="Nagwek5">
    <w:name w:val="heading 5"/>
    <w:basedOn w:val="Normalny"/>
    <w:next w:val="Normalny"/>
    <w:link w:val="Nagwek5Znak"/>
    <w:qFormat/>
    <w:rsid w:val="00FD5E48"/>
    <w:pPr>
      <w:keepNext/>
      <w:numPr>
        <w:ilvl w:val="4"/>
        <w:numId w:val="1"/>
      </w:numPr>
      <w:spacing w:after="0" w:line="360" w:lineRule="auto"/>
      <w:jc w:val="center"/>
      <w:outlineLvl w:val="4"/>
    </w:pPr>
    <w:rPr>
      <w:rFonts w:ascii="Times New Roman" w:eastAsia="Times New Roman" w:hAnsi="Times New Roman" w:cs="Times New Roman"/>
      <w:i/>
      <w:sz w:val="20"/>
      <w:szCs w:val="20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FD5E48"/>
    <w:rPr>
      <w:rFonts w:ascii="Times New Roman" w:eastAsia="Times New Roman" w:hAnsi="Times New Roman" w:cs="Times New Roman"/>
      <w:b/>
      <w:color w:val="000000"/>
      <w:spacing w:val="10"/>
      <w:sz w:val="24"/>
      <w:szCs w:val="20"/>
      <w:lang w:eastAsia="ar-SA"/>
    </w:rPr>
  </w:style>
  <w:style w:type="character" w:customStyle="1" w:styleId="Nagwek2Znak">
    <w:name w:val="Nagłówek 2 Znak"/>
    <w:basedOn w:val="Domylnaczcionkaakapitu"/>
    <w:link w:val="Nagwek2"/>
    <w:rsid w:val="00FD5E48"/>
    <w:rPr>
      <w:rFonts w:ascii="Times New Roman" w:eastAsia="Times New Roman" w:hAnsi="Times New Roman" w:cs="Times New Roman"/>
      <w:b/>
      <w:color w:val="000000"/>
      <w:spacing w:val="10"/>
      <w:sz w:val="24"/>
      <w:szCs w:val="20"/>
      <w:lang w:eastAsia="ar-SA"/>
    </w:rPr>
  </w:style>
  <w:style w:type="character" w:customStyle="1" w:styleId="Nagwek3Znak">
    <w:name w:val="Nagłówek 3 Znak"/>
    <w:basedOn w:val="Domylnaczcionkaakapitu"/>
    <w:link w:val="Nagwek3"/>
    <w:rsid w:val="00FD5E48"/>
    <w:rPr>
      <w:rFonts w:ascii="Arial Narrow" w:eastAsia="Times New Roman" w:hAnsi="Arial Narrow" w:cs="Arial Narrow"/>
      <w:b/>
      <w:szCs w:val="20"/>
      <w:lang w:eastAsia="ar-SA"/>
    </w:rPr>
  </w:style>
  <w:style w:type="character" w:customStyle="1" w:styleId="Nagwek5Znak">
    <w:name w:val="Nagłówek 5 Znak"/>
    <w:basedOn w:val="Domylnaczcionkaakapitu"/>
    <w:link w:val="Nagwek5"/>
    <w:rsid w:val="00FD5E48"/>
    <w:rPr>
      <w:rFonts w:ascii="Times New Roman" w:eastAsia="Times New Roman" w:hAnsi="Times New Roman" w:cs="Times New Roman"/>
      <w:i/>
      <w:sz w:val="20"/>
      <w:szCs w:val="20"/>
      <w:lang w:eastAsia="ar-SA"/>
    </w:rPr>
  </w:style>
  <w:style w:type="numbering" w:customStyle="1" w:styleId="Bezlisty1">
    <w:name w:val="Bez listy1"/>
    <w:next w:val="Bezlisty"/>
    <w:uiPriority w:val="99"/>
    <w:semiHidden/>
    <w:unhideWhenUsed/>
    <w:rsid w:val="00FD5E48"/>
  </w:style>
  <w:style w:type="character" w:customStyle="1" w:styleId="WW8Num1z0">
    <w:name w:val="WW8Num1z0"/>
    <w:rsid w:val="00FD5E48"/>
    <w:rPr>
      <w:b w:val="0"/>
      <w:i w:val="0"/>
    </w:rPr>
  </w:style>
  <w:style w:type="character" w:customStyle="1" w:styleId="WW8Num1z1">
    <w:name w:val="WW8Num1z1"/>
    <w:rsid w:val="00FD5E48"/>
  </w:style>
  <w:style w:type="character" w:customStyle="1" w:styleId="WW8Num1z2">
    <w:name w:val="WW8Num1z2"/>
    <w:rsid w:val="00FD5E48"/>
    <w:rPr>
      <w:b/>
      <w:i w:val="0"/>
      <w:color w:val="auto"/>
    </w:rPr>
  </w:style>
  <w:style w:type="character" w:customStyle="1" w:styleId="WW8Num1z3">
    <w:name w:val="WW8Num1z3"/>
    <w:rsid w:val="00FD5E48"/>
    <w:rPr>
      <w:b w:val="0"/>
      <w:i w:val="0"/>
      <w:color w:val="auto"/>
    </w:rPr>
  </w:style>
  <w:style w:type="character" w:customStyle="1" w:styleId="WW8Num1z4">
    <w:name w:val="WW8Num1z4"/>
    <w:rsid w:val="00FD5E48"/>
  </w:style>
  <w:style w:type="character" w:customStyle="1" w:styleId="WW8Num1z5">
    <w:name w:val="WW8Num1z5"/>
    <w:rsid w:val="00FD5E48"/>
  </w:style>
  <w:style w:type="character" w:customStyle="1" w:styleId="WW8Num1z6">
    <w:name w:val="WW8Num1z6"/>
    <w:rsid w:val="00FD5E48"/>
  </w:style>
  <w:style w:type="character" w:customStyle="1" w:styleId="WW8Num1z7">
    <w:name w:val="WW8Num1z7"/>
    <w:rsid w:val="00FD5E48"/>
  </w:style>
  <w:style w:type="character" w:customStyle="1" w:styleId="WW8Num1z8">
    <w:name w:val="WW8Num1z8"/>
    <w:rsid w:val="00FD5E48"/>
  </w:style>
  <w:style w:type="character" w:customStyle="1" w:styleId="WW8Num2z0">
    <w:name w:val="WW8Num2z0"/>
    <w:rsid w:val="00FD5E48"/>
    <w:rPr>
      <w:rFonts w:ascii="Times New Roman" w:hAnsi="Times New Roman" w:cs="Times New Roman"/>
      <w:sz w:val="24"/>
      <w:szCs w:val="24"/>
    </w:rPr>
  </w:style>
  <w:style w:type="character" w:customStyle="1" w:styleId="WW8Num2z1">
    <w:name w:val="WW8Num2z1"/>
    <w:rsid w:val="00FD5E48"/>
    <w:rPr>
      <w:b/>
    </w:rPr>
  </w:style>
  <w:style w:type="character" w:customStyle="1" w:styleId="WW8Num2z2">
    <w:name w:val="WW8Num2z2"/>
    <w:rsid w:val="00FD5E48"/>
  </w:style>
  <w:style w:type="character" w:customStyle="1" w:styleId="WW8Num2z3">
    <w:name w:val="WW8Num2z3"/>
    <w:rsid w:val="00FD5E48"/>
  </w:style>
  <w:style w:type="character" w:customStyle="1" w:styleId="WW8Num2z4">
    <w:name w:val="WW8Num2z4"/>
    <w:rsid w:val="00FD5E48"/>
  </w:style>
  <w:style w:type="character" w:customStyle="1" w:styleId="WW8Num2z5">
    <w:name w:val="WW8Num2z5"/>
    <w:rsid w:val="00FD5E48"/>
  </w:style>
  <w:style w:type="character" w:customStyle="1" w:styleId="WW8Num2z6">
    <w:name w:val="WW8Num2z6"/>
    <w:rsid w:val="00FD5E48"/>
  </w:style>
  <w:style w:type="character" w:customStyle="1" w:styleId="WW8Num2z7">
    <w:name w:val="WW8Num2z7"/>
    <w:rsid w:val="00FD5E48"/>
  </w:style>
  <w:style w:type="character" w:customStyle="1" w:styleId="WW8Num2z8">
    <w:name w:val="WW8Num2z8"/>
    <w:rsid w:val="00FD5E48"/>
  </w:style>
  <w:style w:type="character" w:customStyle="1" w:styleId="WW8Num3z0">
    <w:name w:val="WW8Num3z0"/>
    <w:rsid w:val="00FD5E48"/>
    <w:rPr>
      <w:b w:val="0"/>
      <w:i w:val="0"/>
    </w:rPr>
  </w:style>
  <w:style w:type="character" w:customStyle="1" w:styleId="WW8Num3z3">
    <w:name w:val="WW8Num3z3"/>
    <w:rsid w:val="00FD5E48"/>
  </w:style>
  <w:style w:type="character" w:customStyle="1" w:styleId="WW8Num3z4">
    <w:name w:val="WW8Num3z4"/>
    <w:rsid w:val="00FD5E48"/>
  </w:style>
  <w:style w:type="character" w:customStyle="1" w:styleId="WW8Num3z5">
    <w:name w:val="WW8Num3z5"/>
    <w:rsid w:val="00FD5E48"/>
  </w:style>
  <w:style w:type="character" w:customStyle="1" w:styleId="WW8Num3z6">
    <w:name w:val="WW8Num3z6"/>
    <w:rsid w:val="00FD5E48"/>
  </w:style>
  <w:style w:type="character" w:customStyle="1" w:styleId="WW8Num3z7">
    <w:name w:val="WW8Num3z7"/>
    <w:rsid w:val="00FD5E48"/>
  </w:style>
  <w:style w:type="character" w:customStyle="1" w:styleId="WW8Num3z8">
    <w:name w:val="WW8Num3z8"/>
    <w:rsid w:val="00FD5E48"/>
  </w:style>
  <w:style w:type="character" w:customStyle="1" w:styleId="WW8Num4z0">
    <w:name w:val="WW8Num4z0"/>
    <w:rsid w:val="00FD5E48"/>
    <w:rPr>
      <w:rFonts w:ascii="Times New Roman" w:hAnsi="Times New Roman" w:cs="Times New Roman" w:hint="default"/>
      <w:sz w:val="24"/>
      <w:szCs w:val="24"/>
    </w:rPr>
  </w:style>
  <w:style w:type="character" w:customStyle="1" w:styleId="WW8Num5z0">
    <w:name w:val="WW8Num5z0"/>
    <w:rsid w:val="00FD5E48"/>
    <w:rPr>
      <w:b/>
      <w:bCs/>
    </w:rPr>
  </w:style>
  <w:style w:type="character" w:customStyle="1" w:styleId="WW8Num6z0">
    <w:name w:val="WW8Num6z0"/>
    <w:rsid w:val="00FD5E48"/>
    <w:rPr>
      <w:rFonts w:cs="Times New Roman" w:hint="default"/>
      <w:bCs/>
      <w:sz w:val="24"/>
      <w:szCs w:val="24"/>
    </w:rPr>
  </w:style>
  <w:style w:type="character" w:customStyle="1" w:styleId="WW8Num6z1">
    <w:name w:val="WW8Num6z1"/>
    <w:rsid w:val="00FD5E48"/>
  </w:style>
  <w:style w:type="character" w:customStyle="1" w:styleId="WW8Num6z2">
    <w:name w:val="WW8Num6z2"/>
    <w:rsid w:val="00FD5E48"/>
    <w:rPr>
      <w:b w:val="0"/>
      <w:bCs w:val="0"/>
      <w:sz w:val="24"/>
      <w:szCs w:val="24"/>
    </w:rPr>
  </w:style>
  <w:style w:type="character" w:customStyle="1" w:styleId="WW8Num6z3">
    <w:name w:val="WW8Num6z3"/>
    <w:rsid w:val="00FD5E48"/>
  </w:style>
  <w:style w:type="character" w:customStyle="1" w:styleId="WW8Num6z4">
    <w:name w:val="WW8Num6z4"/>
    <w:rsid w:val="00FD5E48"/>
  </w:style>
  <w:style w:type="character" w:customStyle="1" w:styleId="WW8Num6z5">
    <w:name w:val="WW8Num6z5"/>
    <w:rsid w:val="00FD5E48"/>
  </w:style>
  <w:style w:type="character" w:customStyle="1" w:styleId="WW8Num6z6">
    <w:name w:val="WW8Num6z6"/>
    <w:rsid w:val="00FD5E48"/>
  </w:style>
  <w:style w:type="character" w:customStyle="1" w:styleId="WW8Num6z7">
    <w:name w:val="WW8Num6z7"/>
    <w:rsid w:val="00FD5E48"/>
  </w:style>
  <w:style w:type="character" w:customStyle="1" w:styleId="WW8Num6z8">
    <w:name w:val="WW8Num6z8"/>
    <w:rsid w:val="00FD5E48"/>
  </w:style>
  <w:style w:type="character" w:customStyle="1" w:styleId="WW8Num7z0">
    <w:name w:val="WW8Num7z0"/>
    <w:rsid w:val="00FD5E48"/>
    <w:rPr>
      <w:rFonts w:ascii="Times New Roman" w:hAnsi="Times New Roman" w:cs="Times New Roman" w:hint="default"/>
      <w:sz w:val="24"/>
      <w:szCs w:val="24"/>
    </w:rPr>
  </w:style>
  <w:style w:type="character" w:customStyle="1" w:styleId="WW8Num7z1">
    <w:name w:val="WW8Num7z1"/>
    <w:rsid w:val="00FD5E48"/>
  </w:style>
  <w:style w:type="character" w:customStyle="1" w:styleId="WW8Num7z2">
    <w:name w:val="WW8Num7z2"/>
    <w:rsid w:val="00FD5E48"/>
  </w:style>
  <w:style w:type="character" w:customStyle="1" w:styleId="WW8Num7z3">
    <w:name w:val="WW8Num7z3"/>
    <w:rsid w:val="00FD5E48"/>
  </w:style>
  <w:style w:type="character" w:customStyle="1" w:styleId="WW8Num7z4">
    <w:name w:val="WW8Num7z4"/>
    <w:rsid w:val="00FD5E48"/>
  </w:style>
  <w:style w:type="character" w:customStyle="1" w:styleId="WW8Num7z5">
    <w:name w:val="WW8Num7z5"/>
    <w:rsid w:val="00FD5E48"/>
  </w:style>
  <w:style w:type="character" w:customStyle="1" w:styleId="WW8Num7z6">
    <w:name w:val="WW8Num7z6"/>
    <w:rsid w:val="00FD5E48"/>
  </w:style>
  <w:style w:type="character" w:customStyle="1" w:styleId="WW8Num7z7">
    <w:name w:val="WW8Num7z7"/>
    <w:rsid w:val="00FD5E48"/>
  </w:style>
  <w:style w:type="character" w:customStyle="1" w:styleId="WW8Num7z8">
    <w:name w:val="WW8Num7z8"/>
    <w:rsid w:val="00FD5E48"/>
  </w:style>
  <w:style w:type="character" w:customStyle="1" w:styleId="WW8Num8z0">
    <w:name w:val="WW8Num8z0"/>
    <w:rsid w:val="00FD5E48"/>
    <w:rPr>
      <w:rFonts w:ascii="Times New Roman" w:hAnsi="Times New Roman" w:cs="Times New Roman"/>
      <w:b w:val="0"/>
      <w:bCs w:val="0"/>
      <w:sz w:val="24"/>
      <w:szCs w:val="24"/>
    </w:rPr>
  </w:style>
  <w:style w:type="character" w:customStyle="1" w:styleId="WW8Num9z0">
    <w:name w:val="WW8Num9z0"/>
    <w:rsid w:val="00FD5E48"/>
    <w:rPr>
      <w:rFonts w:ascii="Times New Roman" w:hAnsi="Times New Roman" w:cs="Times New Roman"/>
      <w:b w:val="0"/>
      <w:bCs/>
      <w:i w:val="0"/>
      <w:color w:val="000000"/>
      <w:sz w:val="22"/>
      <w:szCs w:val="22"/>
    </w:rPr>
  </w:style>
  <w:style w:type="character" w:customStyle="1" w:styleId="WW8Num10z0">
    <w:name w:val="WW8Num10z0"/>
    <w:rsid w:val="00FD5E48"/>
    <w:rPr>
      <w:b/>
      <w:bCs/>
    </w:rPr>
  </w:style>
  <w:style w:type="character" w:customStyle="1" w:styleId="WW8Num11z0">
    <w:name w:val="WW8Num11z0"/>
    <w:rsid w:val="00FD5E48"/>
    <w:rPr>
      <w:rFonts w:ascii="Times New Roman" w:hAnsi="Times New Roman" w:cs="Times New Roman" w:hint="default"/>
      <w:b/>
      <w:color w:val="auto"/>
      <w:sz w:val="24"/>
      <w:szCs w:val="24"/>
    </w:rPr>
  </w:style>
  <w:style w:type="character" w:customStyle="1" w:styleId="WW8Num12z0">
    <w:name w:val="WW8Num12z0"/>
    <w:rsid w:val="00FD5E48"/>
    <w:rPr>
      <w:rFonts w:ascii="Times New Roman" w:hAnsi="Times New Roman" w:cs="Times New Roman" w:hint="default"/>
      <w:b/>
      <w:bCs/>
      <w:sz w:val="24"/>
      <w:szCs w:val="24"/>
    </w:rPr>
  </w:style>
  <w:style w:type="character" w:customStyle="1" w:styleId="WW8Num13z0">
    <w:name w:val="WW8Num13z0"/>
    <w:rsid w:val="00FD5E48"/>
    <w:rPr>
      <w:rFonts w:cs="Tahoma" w:hint="default"/>
      <w:b/>
      <w:bCs/>
      <w:szCs w:val="24"/>
    </w:rPr>
  </w:style>
  <w:style w:type="character" w:customStyle="1" w:styleId="WW8Num14z0">
    <w:name w:val="WW8Num14z0"/>
    <w:rsid w:val="00FD5E48"/>
    <w:rPr>
      <w:rFonts w:ascii="Times New Roman" w:eastAsia="Arial" w:hAnsi="Times New Roman" w:cs="Times New Roman"/>
      <w:b/>
      <w:color w:val="000000"/>
      <w:sz w:val="24"/>
      <w:szCs w:val="24"/>
    </w:rPr>
  </w:style>
  <w:style w:type="character" w:customStyle="1" w:styleId="WW8Num15z0">
    <w:name w:val="WW8Num15z0"/>
    <w:rsid w:val="00FD5E48"/>
    <w:rPr>
      <w:rFonts w:cs="Tahoma"/>
      <w:sz w:val="24"/>
      <w:szCs w:val="24"/>
    </w:rPr>
  </w:style>
  <w:style w:type="character" w:customStyle="1" w:styleId="WW8Num16z0">
    <w:name w:val="WW8Num16z0"/>
    <w:rsid w:val="00FD5E48"/>
  </w:style>
  <w:style w:type="character" w:customStyle="1" w:styleId="WW8Num17z0">
    <w:name w:val="WW8Num17z0"/>
    <w:rsid w:val="00FD5E48"/>
    <w:rPr>
      <w:rFonts w:ascii="Times New Roman" w:hAnsi="Times New Roman" w:cs="Times New Roman" w:hint="default"/>
      <w:b w:val="0"/>
      <w:i w:val="0"/>
      <w:color w:val="000000"/>
      <w:sz w:val="24"/>
      <w:szCs w:val="20"/>
    </w:rPr>
  </w:style>
  <w:style w:type="character" w:customStyle="1" w:styleId="WW8Num18z0">
    <w:name w:val="WW8Num18z0"/>
    <w:rsid w:val="00FD5E48"/>
    <w:rPr>
      <w:rFonts w:eastAsia="Arial" w:cs="Arial"/>
      <w:b/>
      <w:bCs/>
      <w:color w:val="000000"/>
      <w:sz w:val="24"/>
      <w:szCs w:val="24"/>
    </w:rPr>
  </w:style>
  <w:style w:type="character" w:customStyle="1" w:styleId="WW8Num19z0">
    <w:name w:val="WW8Num19z0"/>
    <w:rsid w:val="00FD5E48"/>
    <w:rPr>
      <w:b/>
      <w:bCs/>
    </w:rPr>
  </w:style>
  <w:style w:type="character" w:customStyle="1" w:styleId="WW8Num19z2">
    <w:name w:val="WW8Num19z2"/>
    <w:rsid w:val="00FD5E48"/>
  </w:style>
  <w:style w:type="character" w:customStyle="1" w:styleId="WW8Num19z3">
    <w:name w:val="WW8Num19z3"/>
    <w:rsid w:val="00FD5E48"/>
  </w:style>
  <w:style w:type="character" w:customStyle="1" w:styleId="WW8Num19z4">
    <w:name w:val="WW8Num19z4"/>
    <w:rsid w:val="00FD5E48"/>
  </w:style>
  <w:style w:type="character" w:customStyle="1" w:styleId="WW8Num19z5">
    <w:name w:val="WW8Num19z5"/>
    <w:rsid w:val="00FD5E48"/>
  </w:style>
  <w:style w:type="character" w:customStyle="1" w:styleId="WW8Num19z6">
    <w:name w:val="WW8Num19z6"/>
    <w:rsid w:val="00FD5E48"/>
  </w:style>
  <w:style w:type="character" w:customStyle="1" w:styleId="WW8Num19z7">
    <w:name w:val="WW8Num19z7"/>
    <w:rsid w:val="00FD5E48"/>
  </w:style>
  <w:style w:type="character" w:customStyle="1" w:styleId="WW8Num19z8">
    <w:name w:val="WW8Num19z8"/>
    <w:rsid w:val="00FD5E48"/>
  </w:style>
  <w:style w:type="character" w:customStyle="1" w:styleId="WW8Num20z0">
    <w:name w:val="WW8Num20z0"/>
    <w:rsid w:val="00FD5E48"/>
    <w:rPr>
      <w:rFonts w:ascii="Tahoma" w:hAnsi="Tahoma" w:cs="Tahoma"/>
      <w:b/>
      <w:bCs/>
      <w:color w:val="4A4A4A"/>
      <w:sz w:val="17"/>
      <w:szCs w:val="17"/>
    </w:rPr>
  </w:style>
  <w:style w:type="character" w:customStyle="1" w:styleId="WW8Num21z0">
    <w:name w:val="WW8Num21z0"/>
    <w:rsid w:val="00FD5E48"/>
    <w:rPr>
      <w:b/>
      <w:bCs/>
    </w:rPr>
  </w:style>
  <w:style w:type="character" w:customStyle="1" w:styleId="WW8Num22z0">
    <w:name w:val="WW8Num22z0"/>
    <w:rsid w:val="00FD5E48"/>
    <w:rPr>
      <w:rFonts w:hint="default"/>
      <w:b w:val="0"/>
      <w:bCs w:val="0"/>
      <w:sz w:val="24"/>
      <w:szCs w:val="24"/>
    </w:rPr>
  </w:style>
  <w:style w:type="character" w:customStyle="1" w:styleId="WW8Num22z1">
    <w:name w:val="WW8Num22z1"/>
    <w:rsid w:val="00FD5E48"/>
  </w:style>
  <w:style w:type="character" w:customStyle="1" w:styleId="WW8Num22z2">
    <w:name w:val="WW8Num22z2"/>
    <w:rsid w:val="00FD5E48"/>
  </w:style>
  <w:style w:type="character" w:customStyle="1" w:styleId="WW8Num22z3">
    <w:name w:val="WW8Num22z3"/>
    <w:rsid w:val="00FD5E48"/>
  </w:style>
  <w:style w:type="character" w:customStyle="1" w:styleId="WW8Num22z4">
    <w:name w:val="WW8Num22z4"/>
    <w:rsid w:val="00FD5E48"/>
  </w:style>
  <w:style w:type="character" w:customStyle="1" w:styleId="WW8Num22z5">
    <w:name w:val="WW8Num22z5"/>
    <w:rsid w:val="00FD5E48"/>
  </w:style>
  <w:style w:type="character" w:customStyle="1" w:styleId="WW8Num22z6">
    <w:name w:val="WW8Num22z6"/>
    <w:rsid w:val="00FD5E48"/>
  </w:style>
  <w:style w:type="character" w:customStyle="1" w:styleId="WW8Num22z7">
    <w:name w:val="WW8Num22z7"/>
    <w:rsid w:val="00FD5E48"/>
  </w:style>
  <w:style w:type="character" w:customStyle="1" w:styleId="WW8Num22z8">
    <w:name w:val="WW8Num22z8"/>
    <w:rsid w:val="00FD5E48"/>
  </w:style>
  <w:style w:type="character" w:customStyle="1" w:styleId="WW8Num23z0">
    <w:name w:val="WW8Num23z0"/>
    <w:rsid w:val="00FD5E48"/>
    <w:rPr>
      <w:b/>
      <w:bCs/>
      <w:sz w:val="24"/>
      <w:szCs w:val="24"/>
    </w:rPr>
  </w:style>
  <w:style w:type="character" w:customStyle="1" w:styleId="WW8Num23z1">
    <w:name w:val="WW8Num23z1"/>
    <w:rsid w:val="00FD5E48"/>
    <w:rPr>
      <w:b w:val="0"/>
      <w:bCs w:val="0"/>
    </w:rPr>
  </w:style>
  <w:style w:type="character" w:customStyle="1" w:styleId="WW8Num23z2">
    <w:name w:val="WW8Num23z2"/>
    <w:rsid w:val="00FD5E48"/>
  </w:style>
  <w:style w:type="character" w:customStyle="1" w:styleId="WW8Num23z3">
    <w:name w:val="WW8Num23z3"/>
    <w:rsid w:val="00FD5E48"/>
  </w:style>
  <w:style w:type="character" w:customStyle="1" w:styleId="WW8Num23z4">
    <w:name w:val="WW8Num23z4"/>
    <w:rsid w:val="00FD5E48"/>
  </w:style>
  <w:style w:type="character" w:customStyle="1" w:styleId="WW8Num23z5">
    <w:name w:val="WW8Num23z5"/>
    <w:rsid w:val="00FD5E48"/>
  </w:style>
  <w:style w:type="character" w:customStyle="1" w:styleId="WW8Num23z6">
    <w:name w:val="WW8Num23z6"/>
    <w:rsid w:val="00FD5E48"/>
  </w:style>
  <w:style w:type="character" w:customStyle="1" w:styleId="WW8Num23z7">
    <w:name w:val="WW8Num23z7"/>
    <w:rsid w:val="00FD5E48"/>
  </w:style>
  <w:style w:type="character" w:customStyle="1" w:styleId="WW8Num23z8">
    <w:name w:val="WW8Num23z8"/>
    <w:rsid w:val="00FD5E48"/>
  </w:style>
  <w:style w:type="character" w:customStyle="1" w:styleId="WW8Num24z0">
    <w:name w:val="WW8Num24z0"/>
    <w:rsid w:val="00FD5E48"/>
    <w:rPr>
      <w:rFonts w:ascii="Tahoma" w:hAnsi="Tahoma" w:cs="Tahoma"/>
      <w:color w:val="4A4A4A"/>
      <w:sz w:val="17"/>
      <w:szCs w:val="17"/>
    </w:rPr>
  </w:style>
  <w:style w:type="character" w:customStyle="1" w:styleId="WW8Num25z0">
    <w:name w:val="WW8Num25z0"/>
    <w:rsid w:val="00FD5E48"/>
  </w:style>
  <w:style w:type="character" w:customStyle="1" w:styleId="WW8Num25z1">
    <w:name w:val="WW8Num25z1"/>
    <w:rsid w:val="00FD5E48"/>
  </w:style>
  <w:style w:type="character" w:customStyle="1" w:styleId="WW8Num25z2">
    <w:name w:val="WW8Num25z2"/>
    <w:rsid w:val="00FD5E48"/>
  </w:style>
  <w:style w:type="character" w:customStyle="1" w:styleId="WW8Num25z3">
    <w:name w:val="WW8Num25z3"/>
    <w:rsid w:val="00FD5E48"/>
  </w:style>
  <w:style w:type="character" w:customStyle="1" w:styleId="WW8Num25z4">
    <w:name w:val="WW8Num25z4"/>
    <w:rsid w:val="00FD5E48"/>
  </w:style>
  <w:style w:type="character" w:customStyle="1" w:styleId="WW8Num25z5">
    <w:name w:val="WW8Num25z5"/>
    <w:rsid w:val="00FD5E48"/>
  </w:style>
  <w:style w:type="character" w:customStyle="1" w:styleId="WW8Num25z6">
    <w:name w:val="WW8Num25z6"/>
    <w:rsid w:val="00FD5E48"/>
  </w:style>
  <w:style w:type="character" w:customStyle="1" w:styleId="WW8Num25z7">
    <w:name w:val="WW8Num25z7"/>
    <w:rsid w:val="00FD5E48"/>
  </w:style>
  <w:style w:type="character" w:customStyle="1" w:styleId="WW8Num25z8">
    <w:name w:val="WW8Num25z8"/>
    <w:rsid w:val="00FD5E48"/>
  </w:style>
  <w:style w:type="character" w:customStyle="1" w:styleId="WW8Num26z0">
    <w:name w:val="WW8Num26z0"/>
    <w:rsid w:val="00FD5E48"/>
    <w:rPr>
      <w:rFonts w:cs="Times New Roman" w:hint="default"/>
      <w:sz w:val="24"/>
      <w:szCs w:val="24"/>
    </w:rPr>
  </w:style>
  <w:style w:type="character" w:customStyle="1" w:styleId="WW8Num27z0">
    <w:name w:val="WW8Num27z0"/>
    <w:rsid w:val="00FD5E48"/>
  </w:style>
  <w:style w:type="character" w:customStyle="1" w:styleId="WW8Num27z1">
    <w:name w:val="WW8Num27z1"/>
    <w:rsid w:val="00FD5E48"/>
  </w:style>
  <w:style w:type="character" w:customStyle="1" w:styleId="WW8Num27z2">
    <w:name w:val="WW8Num27z2"/>
    <w:rsid w:val="00FD5E48"/>
  </w:style>
  <w:style w:type="character" w:customStyle="1" w:styleId="WW8Num28z0">
    <w:name w:val="WW8Num28z0"/>
    <w:rsid w:val="00FD5E48"/>
    <w:rPr>
      <w:rFonts w:cs="Tahoma" w:hint="default"/>
      <w:b/>
      <w:sz w:val="24"/>
      <w:szCs w:val="24"/>
    </w:rPr>
  </w:style>
  <w:style w:type="character" w:customStyle="1" w:styleId="WW8Num28z1">
    <w:name w:val="WW8Num28z1"/>
    <w:rsid w:val="00FD5E48"/>
  </w:style>
  <w:style w:type="character" w:customStyle="1" w:styleId="WW8Num28z2">
    <w:name w:val="WW8Num28z2"/>
    <w:rsid w:val="00FD5E48"/>
  </w:style>
  <w:style w:type="character" w:customStyle="1" w:styleId="WW8Num28z3">
    <w:name w:val="WW8Num28z3"/>
    <w:rsid w:val="00FD5E48"/>
  </w:style>
  <w:style w:type="character" w:customStyle="1" w:styleId="WW8Num28z4">
    <w:name w:val="WW8Num28z4"/>
    <w:rsid w:val="00FD5E48"/>
  </w:style>
  <w:style w:type="character" w:customStyle="1" w:styleId="WW8Num28z5">
    <w:name w:val="WW8Num28z5"/>
    <w:rsid w:val="00FD5E48"/>
  </w:style>
  <w:style w:type="character" w:customStyle="1" w:styleId="WW8Num28z6">
    <w:name w:val="WW8Num28z6"/>
    <w:rsid w:val="00FD5E48"/>
  </w:style>
  <w:style w:type="character" w:customStyle="1" w:styleId="WW8Num28z7">
    <w:name w:val="WW8Num28z7"/>
    <w:rsid w:val="00FD5E48"/>
  </w:style>
  <w:style w:type="character" w:customStyle="1" w:styleId="WW8Num28z8">
    <w:name w:val="WW8Num28z8"/>
    <w:rsid w:val="00FD5E48"/>
  </w:style>
  <w:style w:type="character" w:customStyle="1" w:styleId="WW8Num29z0">
    <w:name w:val="WW8Num29z0"/>
    <w:rsid w:val="00FD5E48"/>
    <w:rPr>
      <w:rFonts w:cs="Times New Roman"/>
      <w:b w:val="0"/>
      <w:bCs w:val="0"/>
    </w:rPr>
  </w:style>
  <w:style w:type="character" w:customStyle="1" w:styleId="WW8Num29z1">
    <w:name w:val="WW8Num29z1"/>
    <w:rsid w:val="00FD5E48"/>
  </w:style>
  <w:style w:type="character" w:customStyle="1" w:styleId="WW8Num29z2">
    <w:name w:val="WW8Num29z2"/>
    <w:rsid w:val="00FD5E48"/>
  </w:style>
  <w:style w:type="character" w:customStyle="1" w:styleId="WW8Num29z3">
    <w:name w:val="WW8Num29z3"/>
    <w:rsid w:val="00FD5E48"/>
  </w:style>
  <w:style w:type="character" w:customStyle="1" w:styleId="WW8Num29z4">
    <w:name w:val="WW8Num29z4"/>
    <w:rsid w:val="00FD5E48"/>
  </w:style>
  <w:style w:type="character" w:customStyle="1" w:styleId="WW8Num29z5">
    <w:name w:val="WW8Num29z5"/>
    <w:rsid w:val="00FD5E48"/>
  </w:style>
  <w:style w:type="character" w:customStyle="1" w:styleId="WW8Num29z6">
    <w:name w:val="WW8Num29z6"/>
    <w:rsid w:val="00FD5E48"/>
  </w:style>
  <w:style w:type="character" w:customStyle="1" w:styleId="WW8Num29z7">
    <w:name w:val="WW8Num29z7"/>
    <w:rsid w:val="00FD5E48"/>
  </w:style>
  <w:style w:type="character" w:customStyle="1" w:styleId="WW8Num29z8">
    <w:name w:val="WW8Num29z8"/>
    <w:rsid w:val="00FD5E48"/>
  </w:style>
  <w:style w:type="character" w:customStyle="1" w:styleId="WW8Num30z0">
    <w:name w:val="WW8Num30z0"/>
    <w:rsid w:val="00FD5E48"/>
    <w:rPr>
      <w:rFonts w:hint="default"/>
      <w:sz w:val="24"/>
      <w:szCs w:val="24"/>
    </w:rPr>
  </w:style>
  <w:style w:type="character" w:customStyle="1" w:styleId="WW8Num30z1">
    <w:name w:val="WW8Num30z1"/>
    <w:rsid w:val="00FD5E48"/>
  </w:style>
  <w:style w:type="character" w:customStyle="1" w:styleId="WW8Num30z2">
    <w:name w:val="WW8Num30z2"/>
    <w:rsid w:val="00FD5E48"/>
  </w:style>
  <w:style w:type="character" w:customStyle="1" w:styleId="WW8Num30z3">
    <w:name w:val="WW8Num30z3"/>
    <w:rsid w:val="00FD5E48"/>
  </w:style>
  <w:style w:type="character" w:customStyle="1" w:styleId="WW8Num30z4">
    <w:name w:val="WW8Num30z4"/>
    <w:rsid w:val="00FD5E48"/>
  </w:style>
  <w:style w:type="character" w:customStyle="1" w:styleId="WW8Num30z5">
    <w:name w:val="WW8Num30z5"/>
    <w:rsid w:val="00FD5E48"/>
  </w:style>
  <w:style w:type="character" w:customStyle="1" w:styleId="WW8Num30z6">
    <w:name w:val="WW8Num30z6"/>
    <w:rsid w:val="00FD5E48"/>
  </w:style>
  <w:style w:type="character" w:customStyle="1" w:styleId="WW8Num30z7">
    <w:name w:val="WW8Num30z7"/>
    <w:rsid w:val="00FD5E48"/>
  </w:style>
  <w:style w:type="character" w:customStyle="1" w:styleId="WW8Num30z8">
    <w:name w:val="WW8Num30z8"/>
    <w:rsid w:val="00FD5E48"/>
  </w:style>
  <w:style w:type="character" w:customStyle="1" w:styleId="WW8Num31z0">
    <w:name w:val="WW8Num31z0"/>
    <w:rsid w:val="00FD5E48"/>
    <w:rPr>
      <w:rFonts w:ascii="Times New Roman" w:hAnsi="Times New Roman" w:cs="Times New Roman" w:hint="default"/>
      <w:b w:val="0"/>
      <w:i w:val="0"/>
      <w:sz w:val="24"/>
      <w:szCs w:val="20"/>
      <w:lang w:val="pl-PL"/>
    </w:rPr>
  </w:style>
  <w:style w:type="character" w:customStyle="1" w:styleId="WW8Num31z1">
    <w:name w:val="WW8Num31z1"/>
    <w:rsid w:val="00FD5E48"/>
  </w:style>
  <w:style w:type="character" w:customStyle="1" w:styleId="WW8Num31z2">
    <w:name w:val="WW8Num31z2"/>
    <w:rsid w:val="00FD5E48"/>
  </w:style>
  <w:style w:type="character" w:customStyle="1" w:styleId="WW8Num31z3">
    <w:name w:val="WW8Num31z3"/>
    <w:rsid w:val="00FD5E48"/>
  </w:style>
  <w:style w:type="character" w:customStyle="1" w:styleId="WW8Num31z4">
    <w:name w:val="WW8Num31z4"/>
    <w:rsid w:val="00FD5E48"/>
  </w:style>
  <w:style w:type="character" w:customStyle="1" w:styleId="WW8Num31z5">
    <w:name w:val="WW8Num31z5"/>
    <w:rsid w:val="00FD5E48"/>
  </w:style>
  <w:style w:type="character" w:customStyle="1" w:styleId="WW8Num31z6">
    <w:name w:val="WW8Num31z6"/>
    <w:rsid w:val="00FD5E48"/>
  </w:style>
  <w:style w:type="character" w:customStyle="1" w:styleId="WW8Num31z7">
    <w:name w:val="WW8Num31z7"/>
    <w:rsid w:val="00FD5E48"/>
  </w:style>
  <w:style w:type="character" w:customStyle="1" w:styleId="WW8Num31z8">
    <w:name w:val="WW8Num31z8"/>
    <w:rsid w:val="00FD5E48"/>
  </w:style>
  <w:style w:type="character" w:customStyle="1" w:styleId="WW8Num32z0">
    <w:name w:val="WW8Num32z0"/>
    <w:rsid w:val="00FD5E48"/>
  </w:style>
  <w:style w:type="character" w:customStyle="1" w:styleId="WW8Num33z0">
    <w:name w:val="WW8Num33z0"/>
    <w:rsid w:val="00FD5E48"/>
    <w:rPr>
      <w:rFonts w:ascii="Times New Roman" w:hAnsi="Times New Roman" w:cs="Times New Roman" w:hint="default"/>
      <w:b w:val="0"/>
      <w:bCs w:val="0"/>
      <w:sz w:val="24"/>
      <w:szCs w:val="24"/>
    </w:rPr>
  </w:style>
  <w:style w:type="character" w:customStyle="1" w:styleId="Domylnaczcionkaakapitu2">
    <w:name w:val="Domyślna czcionka akapitu2"/>
    <w:rsid w:val="00FD5E48"/>
  </w:style>
  <w:style w:type="character" w:customStyle="1" w:styleId="WW8Num20z2">
    <w:name w:val="WW8Num20z2"/>
    <w:rsid w:val="00FD5E48"/>
  </w:style>
  <w:style w:type="character" w:customStyle="1" w:styleId="WW8Num20z3">
    <w:name w:val="WW8Num20z3"/>
    <w:rsid w:val="00FD5E48"/>
  </w:style>
  <w:style w:type="character" w:customStyle="1" w:styleId="WW8Num20z4">
    <w:name w:val="WW8Num20z4"/>
    <w:rsid w:val="00FD5E48"/>
  </w:style>
  <w:style w:type="character" w:customStyle="1" w:styleId="WW8Num20z5">
    <w:name w:val="WW8Num20z5"/>
    <w:rsid w:val="00FD5E48"/>
  </w:style>
  <w:style w:type="character" w:customStyle="1" w:styleId="WW8Num20z6">
    <w:name w:val="WW8Num20z6"/>
    <w:rsid w:val="00FD5E48"/>
  </w:style>
  <w:style w:type="character" w:customStyle="1" w:styleId="WW8Num20z7">
    <w:name w:val="WW8Num20z7"/>
    <w:rsid w:val="00FD5E48"/>
  </w:style>
  <w:style w:type="character" w:customStyle="1" w:styleId="WW8Num20z8">
    <w:name w:val="WW8Num20z8"/>
    <w:rsid w:val="00FD5E48"/>
  </w:style>
  <w:style w:type="character" w:customStyle="1" w:styleId="WW8Num24z1">
    <w:name w:val="WW8Num24z1"/>
    <w:rsid w:val="00FD5E48"/>
  </w:style>
  <w:style w:type="character" w:customStyle="1" w:styleId="WW8Num24z2">
    <w:name w:val="WW8Num24z2"/>
    <w:rsid w:val="00FD5E48"/>
  </w:style>
  <w:style w:type="character" w:customStyle="1" w:styleId="WW8Num24z3">
    <w:name w:val="WW8Num24z3"/>
    <w:rsid w:val="00FD5E48"/>
  </w:style>
  <w:style w:type="character" w:customStyle="1" w:styleId="WW8Num24z4">
    <w:name w:val="WW8Num24z4"/>
    <w:rsid w:val="00FD5E48"/>
  </w:style>
  <w:style w:type="character" w:customStyle="1" w:styleId="WW8Num24z5">
    <w:name w:val="WW8Num24z5"/>
    <w:rsid w:val="00FD5E48"/>
  </w:style>
  <w:style w:type="character" w:customStyle="1" w:styleId="WW8Num24z6">
    <w:name w:val="WW8Num24z6"/>
    <w:rsid w:val="00FD5E48"/>
  </w:style>
  <w:style w:type="character" w:customStyle="1" w:styleId="WW8Num24z7">
    <w:name w:val="WW8Num24z7"/>
    <w:rsid w:val="00FD5E48"/>
  </w:style>
  <w:style w:type="character" w:customStyle="1" w:styleId="WW8Num24z8">
    <w:name w:val="WW8Num24z8"/>
    <w:rsid w:val="00FD5E48"/>
  </w:style>
  <w:style w:type="character" w:customStyle="1" w:styleId="WW8Num27z3">
    <w:name w:val="WW8Num27z3"/>
    <w:rsid w:val="00FD5E48"/>
  </w:style>
  <w:style w:type="character" w:customStyle="1" w:styleId="WW8Num27z4">
    <w:name w:val="WW8Num27z4"/>
    <w:rsid w:val="00FD5E48"/>
  </w:style>
  <w:style w:type="character" w:customStyle="1" w:styleId="WW8Num27z5">
    <w:name w:val="WW8Num27z5"/>
    <w:rsid w:val="00FD5E48"/>
  </w:style>
  <w:style w:type="character" w:customStyle="1" w:styleId="WW8Num27z6">
    <w:name w:val="WW8Num27z6"/>
    <w:rsid w:val="00FD5E48"/>
  </w:style>
  <w:style w:type="character" w:customStyle="1" w:styleId="WW8Num27z7">
    <w:name w:val="WW8Num27z7"/>
    <w:rsid w:val="00FD5E48"/>
  </w:style>
  <w:style w:type="character" w:customStyle="1" w:styleId="WW8Num27z8">
    <w:name w:val="WW8Num27z8"/>
    <w:rsid w:val="00FD5E48"/>
  </w:style>
  <w:style w:type="character" w:customStyle="1" w:styleId="WW8Num32z1">
    <w:name w:val="WW8Num32z1"/>
    <w:rsid w:val="00FD5E48"/>
  </w:style>
  <w:style w:type="character" w:customStyle="1" w:styleId="WW8Num32z2">
    <w:name w:val="WW8Num32z2"/>
    <w:rsid w:val="00FD5E48"/>
  </w:style>
  <w:style w:type="character" w:customStyle="1" w:styleId="WW8Num32z3">
    <w:name w:val="WW8Num32z3"/>
    <w:rsid w:val="00FD5E48"/>
  </w:style>
  <w:style w:type="character" w:customStyle="1" w:styleId="WW8Num32z4">
    <w:name w:val="WW8Num32z4"/>
    <w:rsid w:val="00FD5E48"/>
  </w:style>
  <w:style w:type="character" w:customStyle="1" w:styleId="WW8Num32z5">
    <w:name w:val="WW8Num32z5"/>
    <w:rsid w:val="00FD5E48"/>
  </w:style>
  <w:style w:type="character" w:customStyle="1" w:styleId="WW8Num32z6">
    <w:name w:val="WW8Num32z6"/>
    <w:rsid w:val="00FD5E48"/>
  </w:style>
  <w:style w:type="character" w:customStyle="1" w:styleId="WW8Num32z7">
    <w:name w:val="WW8Num32z7"/>
    <w:rsid w:val="00FD5E48"/>
  </w:style>
  <w:style w:type="character" w:customStyle="1" w:styleId="WW8Num32z8">
    <w:name w:val="WW8Num32z8"/>
    <w:rsid w:val="00FD5E48"/>
  </w:style>
  <w:style w:type="character" w:customStyle="1" w:styleId="WW8Num8z1">
    <w:name w:val="WW8Num8z1"/>
    <w:rsid w:val="00FD5E48"/>
  </w:style>
  <w:style w:type="character" w:customStyle="1" w:styleId="WW8Num8z2">
    <w:name w:val="WW8Num8z2"/>
    <w:rsid w:val="00FD5E48"/>
    <w:rPr>
      <w:b w:val="0"/>
      <w:bCs w:val="0"/>
      <w:sz w:val="24"/>
      <w:szCs w:val="24"/>
    </w:rPr>
  </w:style>
  <w:style w:type="character" w:customStyle="1" w:styleId="WW8Num8z3">
    <w:name w:val="WW8Num8z3"/>
    <w:rsid w:val="00FD5E48"/>
  </w:style>
  <w:style w:type="character" w:customStyle="1" w:styleId="WW8Num8z4">
    <w:name w:val="WW8Num8z4"/>
    <w:rsid w:val="00FD5E48"/>
  </w:style>
  <w:style w:type="character" w:customStyle="1" w:styleId="WW8Num8z5">
    <w:name w:val="WW8Num8z5"/>
    <w:rsid w:val="00FD5E48"/>
  </w:style>
  <w:style w:type="character" w:customStyle="1" w:styleId="WW8Num8z6">
    <w:name w:val="WW8Num8z6"/>
    <w:rsid w:val="00FD5E48"/>
  </w:style>
  <w:style w:type="character" w:customStyle="1" w:styleId="WW8Num8z7">
    <w:name w:val="WW8Num8z7"/>
    <w:rsid w:val="00FD5E48"/>
  </w:style>
  <w:style w:type="character" w:customStyle="1" w:styleId="WW8Num8z8">
    <w:name w:val="WW8Num8z8"/>
    <w:rsid w:val="00FD5E48"/>
  </w:style>
  <w:style w:type="character" w:customStyle="1" w:styleId="WW8Num9z1">
    <w:name w:val="WW8Num9z1"/>
    <w:rsid w:val="00FD5E48"/>
  </w:style>
  <w:style w:type="character" w:customStyle="1" w:styleId="WW8Num9z2">
    <w:name w:val="WW8Num9z2"/>
    <w:rsid w:val="00FD5E48"/>
  </w:style>
  <w:style w:type="character" w:customStyle="1" w:styleId="WW8Num9z3">
    <w:name w:val="WW8Num9z3"/>
    <w:rsid w:val="00FD5E48"/>
  </w:style>
  <w:style w:type="character" w:customStyle="1" w:styleId="WW8Num9z4">
    <w:name w:val="WW8Num9z4"/>
    <w:rsid w:val="00FD5E48"/>
  </w:style>
  <w:style w:type="character" w:customStyle="1" w:styleId="WW8Num9z5">
    <w:name w:val="WW8Num9z5"/>
    <w:rsid w:val="00FD5E48"/>
  </w:style>
  <w:style w:type="character" w:customStyle="1" w:styleId="WW8Num9z6">
    <w:name w:val="WW8Num9z6"/>
    <w:rsid w:val="00FD5E48"/>
  </w:style>
  <w:style w:type="character" w:customStyle="1" w:styleId="WW8Num9z7">
    <w:name w:val="WW8Num9z7"/>
    <w:rsid w:val="00FD5E48"/>
  </w:style>
  <w:style w:type="character" w:customStyle="1" w:styleId="WW8Num9z8">
    <w:name w:val="WW8Num9z8"/>
    <w:rsid w:val="00FD5E48"/>
  </w:style>
  <w:style w:type="character" w:customStyle="1" w:styleId="WW8Num33z1">
    <w:name w:val="WW8Num33z1"/>
    <w:rsid w:val="00FD5E48"/>
  </w:style>
  <w:style w:type="character" w:customStyle="1" w:styleId="WW8Num33z2">
    <w:name w:val="WW8Num33z2"/>
    <w:rsid w:val="00FD5E48"/>
    <w:rPr>
      <w:rFonts w:ascii="Times New Roman" w:eastAsia="Times New Roman" w:hAnsi="Times New Roman" w:cs="Times New Roman" w:hint="default"/>
    </w:rPr>
  </w:style>
  <w:style w:type="character" w:customStyle="1" w:styleId="WW8Num33z3">
    <w:name w:val="WW8Num33z3"/>
    <w:rsid w:val="00FD5E48"/>
    <w:rPr>
      <w:rFonts w:ascii="Times New Roman" w:eastAsia="Times New Roman" w:hAnsi="Times New Roman" w:cs="Times New Roman"/>
      <w:color w:val="auto"/>
    </w:rPr>
  </w:style>
  <w:style w:type="character" w:customStyle="1" w:styleId="WW8Num33z4">
    <w:name w:val="WW8Num33z4"/>
    <w:rsid w:val="00FD5E48"/>
  </w:style>
  <w:style w:type="character" w:customStyle="1" w:styleId="WW8Num33z5">
    <w:name w:val="WW8Num33z5"/>
    <w:rsid w:val="00FD5E48"/>
  </w:style>
  <w:style w:type="character" w:customStyle="1" w:styleId="WW8Num33z6">
    <w:name w:val="WW8Num33z6"/>
    <w:rsid w:val="00FD5E48"/>
  </w:style>
  <w:style w:type="character" w:customStyle="1" w:styleId="WW8Num33z7">
    <w:name w:val="WW8Num33z7"/>
    <w:rsid w:val="00FD5E48"/>
  </w:style>
  <w:style w:type="character" w:customStyle="1" w:styleId="WW8Num33z8">
    <w:name w:val="WW8Num33z8"/>
    <w:rsid w:val="00FD5E48"/>
  </w:style>
  <w:style w:type="character" w:customStyle="1" w:styleId="WW8Num34z0">
    <w:name w:val="WW8Num34z0"/>
    <w:rsid w:val="00FD5E48"/>
    <w:rPr>
      <w:rFonts w:hint="default"/>
      <w:b w:val="0"/>
      <w:bCs w:val="0"/>
      <w:sz w:val="24"/>
      <w:szCs w:val="24"/>
    </w:rPr>
  </w:style>
  <w:style w:type="character" w:customStyle="1" w:styleId="WW8Num34z1">
    <w:name w:val="WW8Num34z1"/>
    <w:rsid w:val="00FD5E48"/>
  </w:style>
  <w:style w:type="character" w:customStyle="1" w:styleId="WW8Num34z2">
    <w:name w:val="WW8Num34z2"/>
    <w:rsid w:val="00FD5E48"/>
  </w:style>
  <w:style w:type="character" w:customStyle="1" w:styleId="WW8Num34z3">
    <w:name w:val="WW8Num34z3"/>
    <w:rsid w:val="00FD5E48"/>
  </w:style>
  <w:style w:type="character" w:customStyle="1" w:styleId="WW8Num34z4">
    <w:name w:val="WW8Num34z4"/>
    <w:rsid w:val="00FD5E48"/>
  </w:style>
  <w:style w:type="character" w:customStyle="1" w:styleId="WW8Num34z5">
    <w:name w:val="WW8Num34z5"/>
    <w:rsid w:val="00FD5E48"/>
  </w:style>
  <w:style w:type="character" w:customStyle="1" w:styleId="WW8Num34z6">
    <w:name w:val="WW8Num34z6"/>
    <w:rsid w:val="00FD5E48"/>
  </w:style>
  <w:style w:type="character" w:customStyle="1" w:styleId="WW8Num34z7">
    <w:name w:val="WW8Num34z7"/>
    <w:rsid w:val="00FD5E48"/>
  </w:style>
  <w:style w:type="character" w:customStyle="1" w:styleId="WW8Num34z8">
    <w:name w:val="WW8Num34z8"/>
    <w:rsid w:val="00FD5E48"/>
  </w:style>
  <w:style w:type="character" w:customStyle="1" w:styleId="WW8Num4z1">
    <w:name w:val="WW8Num4z1"/>
    <w:rsid w:val="00FD5E48"/>
  </w:style>
  <w:style w:type="character" w:customStyle="1" w:styleId="WW8Num4z2">
    <w:name w:val="WW8Num4z2"/>
    <w:rsid w:val="00FD5E48"/>
  </w:style>
  <w:style w:type="character" w:customStyle="1" w:styleId="WW8Num4z3">
    <w:name w:val="WW8Num4z3"/>
    <w:rsid w:val="00FD5E48"/>
  </w:style>
  <w:style w:type="character" w:customStyle="1" w:styleId="WW8Num4z4">
    <w:name w:val="WW8Num4z4"/>
    <w:rsid w:val="00FD5E48"/>
  </w:style>
  <w:style w:type="character" w:customStyle="1" w:styleId="WW8Num4z5">
    <w:name w:val="WW8Num4z5"/>
    <w:rsid w:val="00FD5E48"/>
  </w:style>
  <w:style w:type="character" w:customStyle="1" w:styleId="WW8Num4z6">
    <w:name w:val="WW8Num4z6"/>
    <w:rsid w:val="00FD5E48"/>
  </w:style>
  <w:style w:type="character" w:customStyle="1" w:styleId="WW8Num4z7">
    <w:name w:val="WW8Num4z7"/>
    <w:rsid w:val="00FD5E48"/>
  </w:style>
  <w:style w:type="character" w:customStyle="1" w:styleId="WW8Num4z8">
    <w:name w:val="WW8Num4z8"/>
    <w:rsid w:val="00FD5E48"/>
  </w:style>
  <w:style w:type="character" w:customStyle="1" w:styleId="WW8Num5z1">
    <w:name w:val="WW8Num5z1"/>
    <w:rsid w:val="00FD5E48"/>
  </w:style>
  <w:style w:type="character" w:customStyle="1" w:styleId="WW8Num5z2">
    <w:name w:val="WW8Num5z2"/>
    <w:rsid w:val="00FD5E48"/>
  </w:style>
  <w:style w:type="character" w:customStyle="1" w:styleId="WW8Num5z3">
    <w:name w:val="WW8Num5z3"/>
    <w:rsid w:val="00FD5E48"/>
  </w:style>
  <w:style w:type="character" w:customStyle="1" w:styleId="WW8Num5z4">
    <w:name w:val="WW8Num5z4"/>
    <w:rsid w:val="00FD5E48"/>
  </w:style>
  <w:style w:type="character" w:customStyle="1" w:styleId="WW8Num5z5">
    <w:name w:val="WW8Num5z5"/>
    <w:rsid w:val="00FD5E48"/>
  </w:style>
  <w:style w:type="character" w:customStyle="1" w:styleId="WW8Num5z6">
    <w:name w:val="WW8Num5z6"/>
    <w:rsid w:val="00FD5E48"/>
  </w:style>
  <w:style w:type="character" w:customStyle="1" w:styleId="WW8Num5z7">
    <w:name w:val="WW8Num5z7"/>
    <w:rsid w:val="00FD5E48"/>
  </w:style>
  <w:style w:type="character" w:customStyle="1" w:styleId="WW8Num5z8">
    <w:name w:val="WW8Num5z8"/>
    <w:rsid w:val="00FD5E48"/>
  </w:style>
  <w:style w:type="character" w:customStyle="1" w:styleId="WW8Num10z1">
    <w:name w:val="WW8Num10z1"/>
    <w:rsid w:val="00FD5E48"/>
  </w:style>
  <w:style w:type="character" w:customStyle="1" w:styleId="WW8Num10z2">
    <w:name w:val="WW8Num10z2"/>
    <w:rsid w:val="00FD5E48"/>
  </w:style>
  <w:style w:type="character" w:customStyle="1" w:styleId="WW8Num10z3">
    <w:name w:val="WW8Num10z3"/>
    <w:rsid w:val="00FD5E48"/>
  </w:style>
  <w:style w:type="character" w:customStyle="1" w:styleId="WW8Num10z4">
    <w:name w:val="WW8Num10z4"/>
    <w:rsid w:val="00FD5E48"/>
  </w:style>
  <w:style w:type="character" w:customStyle="1" w:styleId="WW8Num10z5">
    <w:name w:val="WW8Num10z5"/>
    <w:rsid w:val="00FD5E48"/>
  </w:style>
  <w:style w:type="character" w:customStyle="1" w:styleId="WW8Num10z6">
    <w:name w:val="WW8Num10z6"/>
    <w:rsid w:val="00FD5E48"/>
  </w:style>
  <w:style w:type="character" w:customStyle="1" w:styleId="WW8Num10z7">
    <w:name w:val="WW8Num10z7"/>
    <w:rsid w:val="00FD5E48"/>
  </w:style>
  <w:style w:type="character" w:customStyle="1" w:styleId="WW8Num10z8">
    <w:name w:val="WW8Num10z8"/>
    <w:rsid w:val="00FD5E48"/>
  </w:style>
  <w:style w:type="character" w:customStyle="1" w:styleId="WW8Num11z1">
    <w:name w:val="WW8Num11z1"/>
    <w:rsid w:val="00FD5E48"/>
  </w:style>
  <w:style w:type="character" w:customStyle="1" w:styleId="WW8Num11z2">
    <w:name w:val="WW8Num11z2"/>
    <w:rsid w:val="00FD5E48"/>
    <w:rPr>
      <w:rFonts w:ascii="Times New Roman" w:eastAsia="Times New Roman" w:hAnsi="Times New Roman" w:cs="Times New Roman"/>
      <w:sz w:val="24"/>
      <w:szCs w:val="24"/>
    </w:rPr>
  </w:style>
  <w:style w:type="character" w:customStyle="1" w:styleId="WW8Num11z3">
    <w:name w:val="WW8Num11z3"/>
    <w:rsid w:val="00FD5E48"/>
  </w:style>
  <w:style w:type="character" w:customStyle="1" w:styleId="WW8Num11z4">
    <w:name w:val="WW8Num11z4"/>
    <w:rsid w:val="00FD5E48"/>
  </w:style>
  <w:style w:type="character" w:customStyle="1" w:styleId="WW8Num11z5">
    <w:name w:val="WW8Num11z5"/>
    <w:rsid w:val="00FD5E48"/>
  </w:style>
  <w:style w:type="character" w:customStyle="1" w:styleId="WW8Num11z6">
    <w:name w:val="WW8Num11z6"/>
    <w:rsid w:val="00FD5E48"/>
  </w:style>
  <w:style w:type="character" w:customStyle="1" w:styleId="WW8Num11z7">
    <w:name w:val="WW8Num11z7"/>
    <w:rsid w:val="00FD5E48"/>
  </w:style>
  <w:style w:type="character" w:customStyle="1" w:styleId="WW8Num11z8">
    <w:name w:val="WW8Num11z8"/>
    <w:rsid w:val="00FD5E48"/>
  </w:style>
  <w:style w:type="character" w:customStyle="1" w:styleId="WW8Num12z1">
    <w:name w:val="WW8Num12z1"/>
    <w:rsid w:val="00FD5E48"/>
  </w:style>
  <w:style w:type="character" w:customStyle="1" w:styleId="WW8Num12z2">
    <w:name w:val="WW8Num12z2"/>
    <w:rsid w:val="00FD5E48"/>
  </w:style>
  <w:style w:type="character" w:customStyle="1" w:styleId="WW8Num12z3">
    <w:name w:val="WW8Num12z3"/>
    <w:rsid w:val="00FD5E48"/>
  </w:style>
  <w:style w:type="character" w:customStyle="1" w:styleId="WW8Num12z4">
    <w:name w:val="WW8Num12z4"/>
    <w:rsid w:val="00FD5E48"/>
  </w:style>
  <w:style w:type="character" w:customStyle="1" w:styleId="WW8Num12z5">
    <w:name w:val="WW8Num12z5"/>
    <w:rsid w:val="00FD5E48"/>
  </w:style>
  <w:style w:type="character" w:customStyle="1" w:styleId="WW8Num12z6">
    <w:name w:val="WW8Num12z6"/>
    <w:rsid w:val="00FD5E48"/>
  </w:style>
  <w:style w:type="character" w:customStyle="1" w:styleId="WW8Num12z7">
    <w:name w:val="WW8Num12z7"/>
    <w:rsid w:val="00FD5E48"/>
  </w:style>
  <w:style w:type="character" w:customStyle="1" w:styleId="WW8Num12z8">
    <w:name w:val="WW8Num12z8"/>
    <w:rsid w:val="00FD5E48"/>
  </w:style>
  <w:style w:type="character" w:customStyle="1" w:styleId="WW8Num13z1">
    <w:name w:val="WW8Num13z1"/>
    <w:rsid w:val="00FD5E48"/>
  </w:style>
  <w:style w:type="character" w:customStyle="1" w:styleId="WW8Num13z2">
    <w:name w:val="WW8Num13z2"/>
    <w:rsid w:val="00FD5E48"/>
  </w:style>
  <w:style w:type="character" w:customStyle="1" w:styleId="WW8Num13z3">
    <w:name w:val="WW8Num13z3"/>
    <w:rsid w:val="00FD5E48"/>
  </w:style>
  <w:style w:type="character" w:customStyle="1" w:styleId="WW8Num13z4">
    <w:name w:val="WW8Num13z4"/>
    <w:rsid w:val="00FD5E48"/>
  </w:style>
  <w:style w:type="character" w:customStyle="1" w:styleId="WW8Num13z5">
    <w:name w:val="WW8Num13z5"/>
    <w:rsid w:val="00FD5E48"/>
  </w:style>
  <w:style w:type="character" w:customStyle="1" w:styleId="WW8Num13z6">
    <w:name w:val="WW8Num13z6"/>
    <w:rsid w:val="00FD5E48"/>
  </w:style>
  <w:style w:type="character" w:customStyle="1" w:styleId="WW8Num13z7">
    <w:name w:val="WW8Num13z7"/>
    <w:rsid w:val="00FD5E48"/>
  </w:style>
  <w:style w:type="character" w:customStyle="1" w:styleId="WW8Num13z8">
    <w:name w:val="WW8Num13z8"/>
    <w:rsid w:val="00FD5E48"/>
  </w:style>
  <w:style w:type="character" w:customStyle="1" w:styleId="WW8Num14z1">
    <w:name w:val="WW8Num14z1"/>
    <w:rsid w:val="00FD5E48"/>
  </w:style>
  <w:style w:type="character" w:customStyle="1" w:styleId="WW8Num14z2">
    <w:name w:val="WW8Num14z2"/>
    <w:rsid w:val="00FD5E48"/>
  </w:style>
  <w:style w:type="character" w:customStyle="1" w:styleId="WW8Num14z3">
    <w:name w:val="WW8Num14z3"/>
    <w:rsid w:val="00FD5E48"/>
  </w:style>
  <w:style w:type="character" w:customStyle="1" w:styleId="WW8Num14z4">
    <w:name w:val="WW8Num14z4"/>
    <w:rsid w:val="00FD5E48"/>
  </w:style>
  <w:style w:type="character" w:customStyle="1" w:styleId="WW8Num14z5">
    <w:name w:val="WW8Num14z5"/>
    <w:rsid w:val="00FD5E48"/>
  </w:style>
  <w:style w:type="character" w:customStyle="1" w:styleId="WW8Num14z6">
    <w:name w:val="WW8Num14z6"/>
    <w:rsid w:val="00FD5E48"/>
  </w:style>
  <w:style w:type="character" w:customStyle="1" w:styleId="WW8Num14z7">
    <w:name w:val="WW8Num14z7"/>
    <w:rsid w:val="00FD5E48"/>
  </w:style>
  <w:style w:type="character" w:customStyle="1" w:styleId="WW8Num14z8">
    <w:name w:val="WW8Num14z8"/>
    <w:rsid w:val="00FD5E48"/>
  </w:style>
  <w:style w:type="character" w:customStyle="1" w:styleId="WW8Num15z1">
    <w:name w:val="WW8Num15z1"/>
    <w:rsid w:val="00FD5E48"/>
  </w:style>
  <w:style w:type="character" w:customStyle="1" w:styleId="WW8Num15z2">
    <w:name w:val="WW8Num15z2"/>
    <w:rsid w:val="00FD5E48"/>
  </w:style>
  <w:style w:type="character" w:customStyle="1" w:styleId="WW8Num15z3">
    <w:name w:val="WW8Num15z3"/>
    <w:rsid w:val="00FD5E48"/>
  </w:style>
  <w:style w:type="character" w:customStyle="1" w:styleId="WW8Num15z4">
    <w:name w:val="WW8Num15z4"/>
    <w:rsid w:val="00FD5E48"/>
  </w:style>
  <w:style w:type="character" w:customStyle="1" w:styleId="WW8Num15z5">
    <w:name w:val="WW8Num15z5"/>
    <w:rsid w:val="00FD5E48"/>
  </w:style>
  <w:style w:type="character" w:customStyle="1" w:styleId="WW8Num15z6">
    <w:name w:val="WW8Num15z6"/>
    <w:rsid w:val="00FD5E48"/>
  </w:style>
  <w:style w:type="character" w:customStyle="1" w:styleId="WW8Num15z7">
    <w:name w:val="WW8Num15z7"/>
    <w:rsid w:val="00FD5E48"/>
  </w:style>
  <w:style w:type="character" w:customStyle="1" w:styleId="WW8Num15z8">
    <w:name w:val="WW8Num15z8"/>
    <w:rsid w:val="00FD5E48"/>
  </w:style>
  <w:style w:type="character" w:customStyle="1" w:styleId="WW8Num16z1">
    <w:name w:val="WW8Num16z1"/>
    <w:rsid w:val="00FD5E48"/>
  </w:style>
  <w:style w:type="character" w:customStyle="1" w:styleId="WW8Num16z2">
    <w:name w:val="WW8Num16z2"/>
    <w:rsid w:val="00FD5E48"/>
  </w:style>
  <w:style w:type="character" w:customStyle="1" w:styleId="WW8Num16z3">
    <w:name w:val="WW8Num16z3"/>
    <w:rsid w:val="00FD5E48"/>
  </w:style>
  <w:style w:type="character" w:customStyle="1" w:styleId="WW8Num16z4">
    <w:name w:val="WW8Num16z4"/>
    <w:rsid w:val="00FD5E48"/>
  </w:style>
  <w:style w:type="character" w:customStyle="1" w:styleId="WW8Num16z5">
    <w:name w:val="WW8Num16z5"/>
    <w:rsid w:val="00FD5E48"/>
  </w:style>
  <w:style w:type="character" w:customStyle="1" w:styleId="WW8Num16z6">
    <w:name w:val="WW8Num16z6"/>
    <w:rsid w:val="00FD5E48"/>
  </w:style>
  <w:style w:type="character" w:customStyle="1" w:styleId="WW8Num16z7">
    <w:name w:val="WW8Num16z7"/>
    <w:rsid w:val="00FD5E48"/>
  </w:style>
  <w:style w:type="character" w:customStyle="1" w:styleId="WW8Num16z8">
    <w:name w:val="WW8Num16z8"/>
    <w:rsid w:val="00FD5E48"/>
  </w:style>
  <w:style w:type="character" w:customStyle="1" w:styleId="WW8Num17z1">
    <w:name w:val="WW8Num17z1"/>
    <w:rsid w:val="00FD5E48"/>
  </w:style>
  <w:style w:type="character" w:customStyle="1" w:styleId="WW8Num17z2">
    <w:name w:val="WW8Num17z2"/>
    <w:rsid w:val="00FD5E48"/>
  </w:style>
  <w:style w:type="character" w:customStyle="1" w:styleId="WW8Num17z3">
    <w:name w:val="WW8Num17z3"/>
    <w:rsid w:val="00FD5E48"/>
  </w:style>
  <w:style w:type="character" w:customStyle="1" w:styleId="WW8Num17z4">
    <w:name w:val="WW8Num17z4"/>
    <w:rsid w:val="00FD5E48"/>
  </w:style>
  <w:style w:type="character" w:customStyle="1" w:styleId="WW8Num17z5">
    <w:name w:val="WW8Num17z5"/>
    <w:rsid w:val="00FD5E48"/>
  </w:style>
  <w:style w:type="character" w:customStyle="1" w:styleId="WW8Num17z6">
    <w:name w:val="WW8Num17z6"/>
    <w:rsid w:val="00FD5E48"/>
  </w:style>
  <w:style w:type="character" w:customStyle="1" w:styleId="WW8Num17z7">
    <w:name w:val="WW8Num17z7"/>
    <w:rsid w:val="00FD5E48"/>
  </w:style>
  <w:style w:type="character" w:customStyle="1" w:styleId="WW8Num17z8">
    <w:name w:val="WW8Num17z8"/>
    <w:rsid w:val="00FD5E48"/>
  </w:style>
  <w:style w:type="character" w:customStyle="1" w:styleId="WW8Num18z1">
    <w:name w:val="WW8Num18z1"/>
    <w:rsid w:val="00FD5E48"/>
  </w:style>
  <w:style w:type="character" w:customStyle="1" w:styleId="WW8Num18z2">
    <w:name w:val="WW8Num18z2"/>
    <w:rsid w:val="00FD5E48"/>
  </w:style>
  <w:style w:type="character" w:customStyle="1" w:styleId="WW8Num18z3">
    <w:name w:val="WW8Num18z3"/>
    <w:rsid w:val="00FD5E48"/>
  </w:style>
  <w:style w:type="character" w:customStyle="1" w:styleId="WW8Num18z4">
    <w:name w:val="WW8Num18z4"/>
    <w:rsid w:val="00FD5E48"/>
  </w:style>
  <w:style w:type="character" w:customStyle="1" w:styleId="WW8Num18z5">
    <w:name w:val="WW8Num18z5"/>
    <w:rsid w:val="00FD5E48"/>
  </w:style>
  <w:style w:type="character" w:customStyle="1" w:styleId="WW8Num18z6">
    <w:name w:val="WW8Num18z6"/>
    <w:rsid w:val="00FD5E48"/>
  </w:style>
  <w:style w:type="character" w:customStyle="1" w:styleId="WW8Num18z7">
    <w:name w:val="WW8Num18z7"/>
    <w:rsid w:val="00FD5E48"/>
  </w:style>
  <w:style w:type="character" w:customStyle="1" w:styleId="WW8Num18z8">
    <w:name w:val="WW8Num18z8"/>
    <w:rsid w:val="00FD5E48"/>
  </w:style>
  <w:style w:type="character" w:customStyle="1" w:styleId="WW8Num19z1">
    <w:name w:val="WW8Num19z1"/>
    <w:rsid w:val="00FD5E48"/>
  </w:style>
  <w:style w:type="character" w:customStyle="1" w:styleId="WW8Num20z1">
    <w:name w:val="WW8Num20z1"/>
    <w:rsid w:val="00FD5E48"/>
  </w:style>
  <w:style w:type="character" w:customStyle="1" w:styleId="WW8Num21z1">
    <w:name w:val="WW8Num21z1"/>
    <w:rsid w:val="00FD5E48"/>
  </w:style>
  <w:style w:type="character" w:customStyle="1" w:styleId="WW8Num21z2">
    <w:name w:val="WW8Num21z2"/>
    <w:rsid w:val="00FD5E48"/>
  </w:style>
  <w:style w:type="character" w:customStyle="1" w:styleId="WW8Num21z3">
    <w:name w:val="WW8Num21z3"/>
    <w:rsid w:val="00FD5E48"/>
  </w:style>
  <w:style w:type="character" w:customStyle="1" w:styleId="WW8Num21z4">
    <w:name w:val="WW8Num21z4"/>
    <w:rsid w:val="00FD5E48"/>
  </w:style>
  <w:style w:type="character" w:customStyle="1" w:styleId="WW8Num21z5">
    <w:name w:val="WW8Num21z5"/>
    <w:rsid w:val="00FD5E48"/>
  </w:style>
  <w:style w:type="character" w:customStyle="1" w:styleId="WW8Num21z6">
    <w:name w:val="WW8Num21z6"/>
    <w:rsid w:val="00FD5E48"/>
  </w:style>
  <w:style w:type="character" w:customStyle="1" w:styleId="WW8Num21z7">
    <w:name w:val="WW8Num21z7"/>
    <w:rsid w:val="00FD5E48"/>
  </w:style>
  <w:style w:type="character" w:customStyle="1" w:styleId="WW8Num21z8">
    <w:name w:val="WW8Num21z8"/>
    <w:rsid w:val="00FD5E48"/>
  </w:style>
  <w:style w:type="character" w:customStyle="1" w:styleId="WW8Num26z2">
    <w:name w:val="WW8Num26z2"/>
    <w:rsid w:val="00FD5E48"/>
  </w:style>
  <w:style w:type="character" w:customStyle="1" w:styleId="WW8Num26z3">
    <w:name w:val="WW8Num26z3"/>
    <w:rsid w:val="00FD5E48"/>
  </w:style>
  <w:style w:type="character" w:customStyle="1" w:styleId="WW8Num26z4">
    <w:name w:val="WW8Num26z4"/>
    <w:rsid w:val="00FD5E48"/>
  </w:style>
  <w:style w:type="character" w:customStyle="1" w:styleId="WW8Num26z5">
    <w:name w:val="WW8Num26z5"/>
    <w:rsid w:val="00FD5E48"/>
  </w:style>
  <w:style w:type="character" w:customStyle="1" w:styleId="WW8Num26z6">
    <w:name w:val="WW8Num26z6"/>
    <w:rsid w:val="00FD5E48"/>
  </w:style>
  <w:style w:type="character" w:customStyle="1" w:styleId="WW8Num26z7">
    <w:name w:val="WW8Num26z7"/>
    <w:rsid w:val="00FD5E48"/>
  </w:style>
  <w:style w:type="character" w:customStyle="1" w:styleId="WW8Num26z8">
    <w:name w:val="WW8Num26z8"/>
    <w:rsid w:val="00FD5E48"/>
  </w:style>
  <w:style w:type="character" w:customStyle="1" w:styleId="WW8Num35z0">
    <w:name w:val="WW8Num35z0"/>
    <w:rsid w:val="00FD5E48"/>
    <w:rPr>
      <w:rFonts w:ascii="Times New Roman" w:hAnsi="Times New Roman" w:cs="Times New Roman" w:hint="default"/>
      <w:b/>
      <w:sz w:val="24"/>
      <w:szCs w:val="24"/>
    </w:rPr>
  </w:style>
  <w:style w:type="character" w:customStyle="1" w:styleId="WW8Num35z1">
    <w:name w:val="WW8Num35z1"/>
    <w:rsid w:val="00FD5E48"/>
  </w:style>
  <w:style w:type="character" w:customStyle="1" w:styleId="WW8Num35z2">
    <w:name w:val="WW8Num35z2"/>
    <w:rsid w:val="00FD5E48"/>
  </w:style>
  <w:style w:type="character" w:customStyle="1" w:styleId="WW8Num35z3">
    <w:name w:val="WW8Num35z3"/>
    <w:rsid w:val="00FD5E48"/>
  </w:style>
  <w:style w:type="character" w:customStyle="1" w:styleId="WW8Num35z4">
    <w:name w:val="WW8Num35z4"/>
    <w:rsid w:val="00FD5E48"/>
  </w:style>
  <w:style w:type="character" w:customStyle="1" w:styleId="WW8Num35z5">
    <w:name w:val="WW8Num35z5"/>
    <w:rsid w:val="00FD5E48"/>
  </w:style>
  <w:style w:type="character" w:customStyle="1" w:styleId="WW8Num35z6">
    <w:name w:val="WW8Num35z6"/>
    <w:rsid w:val="00FD5E48"/>
  </w:style>
  <w:style w:type="character" w:customStyle="1" w:styleId="WW8Num35z7">
    <w:name w:val="WW8Num35z7"/>
    <w:rsid w:val="00FD5E48"/>
  </w:style>
  <w:style w:type="character" w:customStyle="1" w:styleId="WW8Num35z8">
    <w:name w:val="WW8Num35z8"/>
    <w:rsid w:val="00FD5E48"/>
  </w:style>
  <w:style w:type="character" w:customStyle="1" w:styleId="WW8Num36z0">
    <w:name w:val="WW8Num36z0"/>
    <w:rsid w:val="00FD5E48"/>
    <w:rPr>
      <w:rFonts w:hint="default"/>
      <w:sz w:val="24"/>
      <w:szCs w:val="24"/>
    </w:rPr>
  </w:style>
  <w:style w:type="character" w:customStyle="1" w:styleId="WW8Num36z1">
    <w:name w:val="WW8Num36z1"/>
    <w:rsid w:val="00FD5E48"/>
  </w:style>
  <w:style w:type="character" w:customStyle="1" w:styleId="WW8Num36z2">
    <w:name w:val="WW8Num36z2"/>
    <w:rsid w:val="00FD5E48"/>
  </w:style>
  <w:style w:type="character" w:customStyle="1" w:styleId="WW8Num36z3">
    <w:name w:val="WW8Num36z3"/>
    <w:rsid w:val="00FD5E48"/>
  </w:style>
  <w:style w:type="character" w:customStyle="1" w:styleId="WW8Num36z4">
    <w:name w:val="WW8Num36z4"/>
    <w:rsid w:val="00FD5E48"/>
  </w:style>
  <w:style w:type="character" w:customStyle="1" w:styleId="WW8Num36z5">
    <w:name w:val="WW8Num36z5"/>
    <w:rsid w:val="00FD5E48"/>
  </w:style>
  <w:style w:type="character" w:customStyle="1" w:styleId="WW8Num36z6">
    <w:name w:val="WW8Num36z6"/>
    <w:rsid w:val="00FD5E48"/>
  </w:style>
  <w:style w:type="character" w:customStyle="1" w:styleId="WW8Num36z7">
    <w:name w:val="WW8Num36z7"/>
    <w:rsid w:val="00FD5E48"/>
  </w:style>
  <w:style w:type="character" w:customStyle="1" w:styleId="WW8Num36z8">
    <w:name w:val="WW8Num36z8"/>
    <w:rsid w:val="00FD5E48"/>
  </w:style>
  <w:style w:type="character" w:customStyle="1" w:styleId="WW8Num37z0">
    <w:name w:val="WW8Num37z0"/>
    <w:rsid w:val="00FD5E48"/>
    <w:rPr>
      <w:rFonts w:hint="default"/>
      <w:sz w:val="24"/>
      <w:szCs w:val="24"/>
    </w:rPr>
  </w:style>
  <w:style w:type="character" w:customStyle="1" w:styleId="WW8Num37z1">
    <w:name w:val="WW8Num37z1"/>
    <w:rsid w:val="00FD5E48"/>
  </w:style>
  <w:style w:type="character" w:customStyle="1" w:styleId="WW8Num37z2">
    <w:name w:val="WW8Num37z2"/>
    <w:rsid w:val="00FD5E48"/>
  </w:style>
  <w:style w:type="character" w:customStyle="1" w:styleId="WW8Num37z3">
    <w:name w:val="WW8Num37z3"/>
    <w:rsid w:val="00FD5E48"/>
  </w:style>
  <w:style w:type="character" w:customStyle="1" w:styleId="WW8Num37z4">
    <w:name w:val="WW8Num37z4"/>
    <w:rsid w:val="00FD5E48"/>
  </w:style>
  <w:style w:type="character" w:customStyle="1" w:styleId="WW8Num37z5">
    <w:name w:val="WW8Num37z5"/>
    <w:rsid w:val="00FD5E48"/>
  </w:style>
  <w:style w:type="character" w:customStyle="1" w:styleId="WW8Num37z6">
    <w:name w:val="WW8Num37z6"/>
    <w:rsid w:val="00FD5E48"/>
  </w:style>
  <w:style w:type="character" w:customStyle="1" w:styleId="WW8Num37z7">
    <w:name w:val="WW8Num37z7"/>
    <w:rsid w:val="00FD5E48"/>
  </w:style>
  <w:style w:type="character" w:customStyle="1" w:styleId="WW8Num37z8">
    <w:name w:val="WW8Num37z8"/>
    <w:rsid w:val="00FD5E48"/>
  </w:style>
  <w:style w:type="character" w:customStyle="1" w:styleId="WW8Num38z0">
    <w:name w:val="WW8Num38z0"/>
    <w:rsid w:val="00FD5E48"/>
  </w:style>
  <w:style w:type="character" w:customStyle="1" w:styleId="WW8Num38z1">
    <w:name w:val="WW8Num38z1"/>
    <w:rsid w:val="00FD5E48"/>
  </w:style>
  <w:style w:type="character" w:customStyle="1" w:styleId="WW8Num38z2">
    <w:name w:val="WW8Num38z2"/>
    <w:rsid w:val="00FD5E48"/>
  </w:style>
  <w:style w:type="character" w:customStyle="1" w:styleId="WW8Num38z3">
    <w:name w:val="WW8Num38z3"/>
    <w:rsid w:val="00FD5E48"/>
  </w:style>
  <w:style w:type="character" w:customStyle="1" w:styleId="WW8Num38z4">
    <w:name w:val="WW8Num38z4"/>
    <w:rsid w:val="00FD5E48"/>
  </w:style>
  <w:style w:type="character" w:customStyle="1" w:styleId="WW8Num38z5">
    <w:name w:val="WW8Num38z5"/>
    <w:rsid w:val="00FD5E48"/>
  </w:style>
  <w:style w:type="character" w:customStyle="1" w:styleId="WW8Num38z6">
    <w:name w:val="WW8Num38z6"/>
    <w:rsid w:val="00FD5E48"/>
  </w:style>
  <w:style w:type="character" w:customStyle="1" w:styleId="WW8Num38z7">
    <w:name w:val="WW8Num38z7"/>
    <w:rsid w:val="00FD5E48"/>
  </w:style>
  <w:style w:type="character" w:customStyle="1" w:styleId="WW8Num38z8">
    <w:name w:val="WW8Num38z8"/>
    <w:rsid w:val="00FD5E48"/>
  </w:style>
  <w:style w:type="character" w:customStyle="1" w:styleId="Domylnaczcionkaakapitu1">
    <w:name w:val="Domyślna czcionka akapitu1"/>
    <w:rsid w:val="00FD5E48"/>
  </w:style>
  <w:style w:type="character" w:customStyle="1" w:styleId="ZwykytekstZnak">
    <w:name w:val="Zwykły tekst Znak"/>
    <w:rsid w:val="00FD5E48"/>
    <w:rPr>
      <w:rFonts w:ascii="Courier New" w:hAnsi="Courier New" w:cs="Courier New"/>
      <w:lang w:val="pl-PL" w:eastAsia="ar-SA" w:bidi="ar-SA"/>
    </w:rPr>
  </w:style>
  <w:style w:type="character" w:customStyle="1" w:styleId="TekstpodstawowywcityZnak">
    <w:name w:val="Tekst podstawowy wcięty Znak"/>
    <w:rsid w:val="00FD5E48"/>
    <w:rPr>
      <w:rFonts w:ascii="Arial Narrow" w:hAnsi="Arial Narrow" w:cs="Arial Narrow"/>
      <w:sz w:val="22"/>
      <w:lang w:val="pl-PL" w:eastAsia="ar-SA" w:bidi="ar-SA"/>
    </w:rPr>
  </w:style>
  <w:style w:type="character" w:customStyle="1" w:styleId="Tekstpodstawowy2Znak">
    <w:name w:val="Tekst podstawowy 2 Znak"/>
    <w:rsid w:val="00FD5E48"/>
    <w:rPr>
      <w:rFonts w:ascii="Arial Narrow" w:hAnsi="Arial Narrow" w:cs="Arial Narrow"/>
      <w:color w:val="000000"/>
      <w:sz w:val="22"/>
      <w:lang w:val="pl-PL" w:eastAsia="ar-SA" w:bidi="ar-SA"/>
    </w:rPr>
  </w:style>
  <w:style w:type="character" w:customStyle="1" w:styleId="Tekstpodstawowywcity2Znak">
    <w:name w:val="Tekst podstawowy wcięty 2 Znak"/>
    <w:rsid w:val="00FD5E48"/>
    <w:rPr>
      <w:rFonts w:ascii="Univers-PL" w:hAnsi="Univers-PL" w:cs="Univers-PL"/>
      <w:sz w:val="19"/>
      <w:lang w:val="pl-PL" w:eastAsia="ar-SA" w:bidi="ar-SA"/>
    </w:rPr>
  </w:style>
  <w:style w:type="character" w:customStyle="1" w:styleId="TekstpodstawowyZnak">
    <w:name w:val="Tekst podstawowy Znak"/>
    <w:rsid w:val="00FD5E48"/>
    <w:rPr>
      <w:rFonts w:ascii="Arial Narrow" w:hAnsi="Arial Narrow" w:cs="Arial Narrow"/>
      <w:b/>
      <w:color w:val="000000"/>
      <w:sz w:val="22"/>
      <w:lang w:val="pl-PL" w:eastAsia="ar-SA" w:bidi="ar-SA"/>
    </w:rPr>
  </w:style>
  <w:style w:type="character" w:customStyle="1" w:styleId="Tekstpodstawowy3Znak">
    <w:name w:val="Tekst podstawowy 3 Znak"/>
    <w:rsid w:val="00FD5E48"/>
    <w:rPr>
      <w:rFonts w:ascii="Arial Narrow" w:hAnsi="Arial Narrow" w:cs="Arial Narrow"/>
      <w:sz w:val="22"/>
      <w:lang w:val="pl-PL" w:eastAsia="ar-SA" w:bidi="ar-SA"/>
    </w:rPr>
  </w:style>
  <w:style w:type="character" w:styleId="Hipercze">
    <w:name w:val="Hyperlink"/>
    <w:rsid w:val="00FD5E48"/>
    <w:rPr>
      <w:color w:val="0000FF"/>
      <w:u w:val="single"/>
    </w:rPr>
  </w:style>
  <w:style w:type="character" w:customStyle="1" w:styleId="HTMLMarkup">
    <w:name w:val="HTML Markup"/>
    <w:rsid w:val="00FD5E48"/>
    <w:rPr>
      <w:vanish/>
      <w:color w:val="FF0000"/>
    </w:rPr>
  </w:style>
  <w:style w:type="character" w:customStyle="1" w:styleId="TytuZnak">
    <w:name w:val="Tytuł Znak"/>
    <w:rsid w:val="00FD5E48"/>
    <w:rPr>
      <w:rFonts w:ascii="Arial Narrow" w:hAnsi="Arial Narrow" w:cs="Arial Narrow"/>
      <w:sz w:val="24"/>
      <w:lang w:val="pl-PL" w:eastAsia="ar-SA" w:bidi="ar-SA"/>
    </w:rPr>
  </w:style>
  <w:style w:type="character" w:customStyle="1" w:styleId="NagwekZnak">
    <w:name w:val="Nagłówek Znak"/>
    <w:rsid w:val="00FD5E48"/>
    <w:rPr>
      <w:lang w:val="pl-PL" w:eastAsia="ar-SA" w:bidi="ar-SA"/>
    </w:rPr>
  </w:style>
  <w:style w:type="character" w:customStyle="1" w:styleId="PodtytuZnak">
    <w:name w:val="Podtytuł Znak"/>
    <w:rsid w:val="00FD5E48"/>
    <w:rPr>
      <w:rFonts w:ascii="Tahoma" w:eastAsia="Andale Sans UI" w:hAnsi="Tahoma" w:cs="Andale Sans UI"/>
      <w:b/>
      <w:iCs/>
      <w:sz w:val="28"/>
      <w:szCs w:val="28"/>
      <w:lang w:val="pl-PL" w:eastAsia="pl-PL" w:bidi="pl-PL"/>
    </w:rPr>
  </w:style>
  <w:style w:type="character" w:customStyle="1" w:styleId="Znakiprzypiswdolnych">
    <w:name w:val="Znaki przypisów dolnych"/>
    <w:rsid w:val="00FD5E48"/>
    <w:rPr>
      <w:vertAlign w:val="superscript"/>
    </w:rPr>
  </w:style>
  <w:style w:type="character" w:styleId="Numerstrony">
    <w:name w:val="page number"/>
    <w:basedOn w:val="Domylnaczcionkaakapitu1"/>
    <w:rsid w:val="00FD5E48"/>
  </w:style>
  <w:style w:type="character" w:styleId="UyteHipercze">
    <w:name w:val="FollowedHyperlink"/>
    <w:rsid w:val="00FD5E48"/>
    <w:rPr>
      <w:color w:val="800080"/>
      <w:u w:val="single"/>
    </w:rPr>
  </w:style>
  <w:style w:type="character" w:customStyle="1" w:styleId="Znakiprzypiswkocowych">
    <w:name w:val="Znaki przypisów końcowych"/>
    <w:rsid w:val="00FD5E48"/>
    <w:rPr>
      <w:vertAlign w:val="superscript"/>
    </w:rPr>
  </w:style>
  <w:style w:type="character" w:customStyle="1" w:styleId="WW8Num72z3">
    <w:name w:val="WW8Num72z3"/>
    <w:rsid w:val="00FD5E48"/>
    <w:rPr>
      <w:b w:val="0"/>
      <w:i w:val="0"/>
      <w:color w:val="auto"/>
    </w:rPr>
  </w:style>
  <w:style w:type="character" w:customStyle="1" w:styleId="text">
    <w:name w:val="text"/>
    <w:rsid w:val="00FD5E48"/>
  </w:style>
  <w:style w:type="character" w:customStyle="1" w:styleId="txt-new">
    <w:name w:val="txt-new"/>
    <w:rsid w:val="00FD5E48"/>
  </w:style>
  <w:style w:type="character" w:customStyle="1" w:styleId="tabulatory">
    <w:name w:val="tabulatory"/>
    <w:rsid w:val="00FD5E48"/>
  </w:style>
  <w:style w:type="character" w:customStyle="1" w:styleId="Znakinumeracji">
    <w:name w:val="Znaki numeracji"/>
    <w:rsid w:val="00FD5E48"/>
  </w:style>
  <w:style w:type="character" w:customStyle="1" w:styleId="ListLabel1">
    <w:name w:val="ListLabel 1"/>
    <w:rsid w:val="00FD5E48"/>
    <w:rPr>
      <w:sz w:val="20"/>
    </w:rPr>
  </w:style>
  <w:style w:type="character" w:customStyle="1" w:styleId="Symbolewypunktowania">
    <w:name w:val="Symbole wypunktowania"/>
    <w:rsid w:val="00FD5E48"/>
    <w:rPr>
      <w:rFonts w:ascii="OpenSymbol" w:eastAsia="OpenSymbol" w:hAnsi="OpenSymbol" w:cs="OpenSymbol"/>
    </w:rPr>
  </w:style>
  <w:style w:type="character" w:styleId="Pogrubienie">
    <w:name w:val="Strong"/>
    <w:qFormat/>
    <w:rsid w:val="00FD5E48"/>
    <w:rPr>
      <w:b/>
      <w:bCs/>
    </w:rPr>
  </w:style>
  <w:style w:type="paragraph" w:customStyle="1" w:styleId="Nagwek20">
    <w:name w:val="Nagłówek2"/>
    <w:basedOn w:val="Normalny"/>
    <w:next w:val="Tekstpodstawowy"/>
    <w:rsid w:val="00FD5E48"/>
    <w:pPr>
      <w:keepNext/>
      <w:spacing w:before="240" w:after="120" w:line="240" w:lineRule="auto"/>
    </w:pPr>
    <w:rPr>
      <w:rFonts w:ascii="Arial" w:eastAsia="Microsoft YaHei" w:hAnsi="Arial" w:cs="Mangal"/>
      <w:sz w:val="28"/>
      <w:szCs w:val="28"/>
      <w:lang w:eastAsia="ar-SA"/>
    </w:rPr>
  </w:style>
  <w:style w:type="paragraph" w:styleId="Tekstpodstawowy">
    <w:name w:val="Body Text"/>
    <w:basedOn w:val="Normalny"/>
    <w:link w:val="TekstpodstawowyZnak1"/>
    <w:rsid w:val="00FD5E48"/>
    <w:pPr>
      <w:spacing w:after="0" w:line="240" w:lineRule="auto"/>
    </w:pPr>
    <w:rPr>
      <w:rFonts w:ascii="Arial Narrow" w:eastAsia="Times New Roman" w:hAnsi="Arial Narrow" w:cs="Arial Narrow"/>
      <w:b/>
      <w:color w:val="000000"/>
      <w:szCs w:val="20"/>
      <w:lang w:eastAsia="ar-SA"/>
    </w:rPr>
  </w:style>
  <w:style w:type="character" w:customStyle="1" w:styleId="TekstpodstawowyZnak1">
    <w:name w:val="Tekst podstawowy Znak1"/>
    <w:basedOn w:val="Domylnaczcionkaakapitu"/>
    <w:link w:val="Tekstpodstawowy"/>
    <w:rsid w:val="00FD5E48"/>
    <w:rPr>
      <w:rFonts w:ascii="Arial Narrow" w:eastAsia="Times New Roman" w:hAnsi="Arial Narrow" w:cs="Arial Narrow"/>
      <w:b/>
      <w:color w:val="000000"/>
      <w:szCs w:val="20"/>
      <w:lang w:eastAsia="ar-SA"/>
    </w:rPr>
  </w:style>
  <w:style w:type="paragraph" w:styleId="Lista">
    <w:name w:val="List"/>
    <w:basedOn w:val="Tekstpodstawowy"/>
    <w:rsid w:val="00FD5E48"/>
    <w:rPr>
      <w:rFonts w:cs="Mangal"/>
    </w:rPr>
  </w:style>
  <w:style w:type="paragraph" w:customStyle="1" w:styleId="Podpis2">
    <w:name w:val="Podpis2"/>
    <w:basedOn w:val="Normalny"/>
    <w:rsid w:val="00FD5E48"/>
    <w:pPr>
      <w:suppressLineNumbers/>
      <w:spacing w:before="120" w:after="120" w:line="240" w:lineRule="auto"/>
    </w:pPr>
    <w:rPr>
      <w:rFonts w:ascii="Times New Roman" w:eastAsia="Times New Roman" w:hAnsi="Times New Roman" w:cs="Mangal"/>
      <w:i/>
      <w:iCs/>
      <w:sz w:val="24"/>
      <w:szCs w:val="24"/>
      <w:lang w:eastAsia="ar-SA"/>
    </w:rPr>
  </w:style>
  <w:style w:type="paragraph" w:customStyle="1" w:styleId="Indeks">
    <w:name w:val="Indeks"/>
    <w:basedOn w:val="Normalny"/>
    <w:rsid w:val="00FD5E48"/>
    <w:pPr>
      <w:suppressLineNumbers/>
      <w:spacing w:after="0" w:line="240" w:lineRule="auto"/>
    </w:pPr>
    <w:rPr>
      <w:rFonts w:ascii="Times New Roman" w:eastAsia="Times New Roman" w:hAnsi="Times New Roman" w:cs="Mangal"/>
      <w:sz w:val="20"/>
      <w:szCs w:val="20"/>
      <w:lang w:eastAsia="ar-SA"/>
    </w:rPr>
  </w:style>
  <w:style w:type="paragraph" w:customStyle="1" w:styleId="Nagwek10">
    <w:name w:val="Nagłówek1"/>
    <w:basedOn w:val="Normalny"/>
    <w:next w:val="Tekstpodstawowy"/>
    <w:rsid w:val="00FD5E48"/>
    <w:pPr>
      <w:keepNext/>
      <w:spacing w:before="240" w:after="120" w:line="240" w:lineRule="auto"/>
    </w:pPr>
    <w:rPr>
      <w:rFonts w:ascii="Arial" w:eastAsia="Microsoft YaHei" w:hAnsi="Arial" w:cs="Mangal"/>
      <w:sz w:val="28"/>
      <w:szCs w:val="28"/>
      <w:lang w:eastAsia="ar-SA"/>
    </w:rPr>
  </w:style>
  <w:style w:type="paragraph" w:customStyle="1" w:styleId="Podpis1">
    <w:name w:val="Podpis1"/>
    <w:basedOn w:val="Normalny"/>
    <w:rsid w:val="00FD5E48"/>
    <w:pPr>
      <w:suppressLineNumbers/>
      <w:spacing w:before="120" w:after="120" w:line="240" w:lineRule="auto"/>
    </w:pPr>
    <w:rPr>
      <w:rFonts w:ascii="Times New Roman" w:eastAsia="Times New Roman" w:hAnsi="Times New Roman" w:cs="Mangal"/>
      <w:i/>
      <w:iCs/>
      <w:sz w:val="24"/>
      <w:szCs w:val="24"/>
      <w:lang w:eastAsia="ar-SA"/>
    </w:rPr>
  </w:style>
  <w:style w:type="paragraph" w:customStyle="1" w:styleId="ZnakZnakZnak">
    <w:name w:val="Znak Znak Znak"/>
    <w:basedOn w:val="Normalny"/>
    <w:rsid w:val="00FD5E48"/>
    <w:pPr>
      <w:spacing w:after="0" w:line="240" w:lineRule="auto"/>
    </w:pPr>
    <w:rPr>
      <w:rFonts w:ascii="Arial" w:eastAsia="Times New Roman" w:hAnsi="Arial" w:cs="Arial"/>
      <w:sz w:val="24"/>
      <w:szCs w:val="24"/>
      <w:lang w:eastAsia="ar-SA"/>
    </w:rPr>
  </w:style>
  <w:style w:type="paragraph" w:customStyle="1" w:styleId="pkt">
    <w:name w:val="pkt"/>
    <w:basedOn w:val="Normalny"/>
    <w:rsid w:val="00FD5E48"/>
    <w:pPr>
      <w:autoSpaceDE w:val="0"/>
      <w:spacing w:before="60" w:after="60" w:line="240" w:lineRule="auto"/>
      <w:ind w:left="851" w:hanging="295"/>
      <w:jc w:val="both"/>
    </w:pPr>
    <w:rPr>
      <w:rFonts w:ascii="Univers-PL" w:eastAsia="Times New Roman" w:hAnsi="Univers-PL" w:cs="Univers-PL"/>
      <w:sz w:val="19"/>
      <w:szCs w:val="20"/>
      <w:lang w:eastAsia="ar-SA"/>
    </w:rPr>
  </w:style>
  <w:style w:type="paragraph" w:customStyle="1" w:styleId="Standard">
    <w:name w:val="Standard"/>
    <w:rsid w:val="00FD5E48"/>
    <w:pPr>
      <w:widowControl w:val="0"/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Tytu">
    <w:name w:val="Tytu?"/>
    <w:basedOn w:val="Standard"/>
    <w:next w:val="Podtytu"/>
    <w:rsid w:val="00FD5E48"/>
    <w:pPr>
      <w:jc w:val="center"/>
    </w:pPr>
    <w:rPr>
      <w:rFonts w:ascii="Arial" w:hAnsi="Arial" w:cs="Arial"/>
      <w:b/>
    </w:rPr>
  </w:style>
  <w:style w:type="paragraph" w:customStyle="1" w:styleId="Nagwek">
    <w:name w:val="Nag?ówek"/>
    <w:basedOn w:val="Standard"/>
    <w:next w:val="Textbody"/>
    <w:rsid w:val="00FD5E48"/>
    <w:pPr>
      <w:tabs>
        <w:tab w:val="center" w:pos="4536"/>
        <w:tab w:val="right" w:pos="9072"/>
      </w:tabs>
    </w:pPr>
  </w:style>
  <w:style w:type="paragraph" w:customStyle="1" w:styleId="Podtytu">
    <w:name w:val="Podtytu?"/>
    <w:basedOn w:val="Nagwek"/>
    <w:next w:val="Textbody"/>
    <w:rsid w:val="00FD5E48"/>
    <w:pPr>
      <w:jc w:val="center"/>
    </w:pPr>
    <w:rPr>
      <w:i/>
    </w:rPr>
  </w:style>
  <w:style w:type="paragraph" w:customStyle="1" w:styleId="Textbody">
    <w:name w:val="Text body"/>
    <w:basedOn w:val="Standard"/>
    <w:rsid w:val="00FD5E48"/>
    <w:pPr>
      <w:jc w:val="both"/>
    </w:pPr>
    <w:rPr>
      <w:rFonts w:ascii="Arial" w:hAnsi="Arial" w:cs="Arial"/>
      <w:sz w:val="22"/>
    </w:rPr>
  </w:style>
  <w:style w:type="paragraph" w:customStyle="1" w:styleId="Tytu3">
    <w:name w:val="Tytu? 3"/>
    <w:basedOn w:val="Standard"/>
    <w:next w:val="Standard"/>
    <w:rsid w:val="00FD5E48"/>
    <w:pPr>
      <w:keepNext/>
      <w:tabs>
        <w:tab w:val="left" w:pos="360"/>
      </w:tabs>
      <w:ind w:left="360" w:hanging="360"/>
    </w:pPr>
    <w:rPr>
      <w:b/>
      <w:sz w:val="22"/>
    </w:rPr>
  </w:style>
  <w:style w:type="paragraph" w:customStyle="1" w:styleId="Tytu2">
    <w:name w:val="Tytu? 2"/>
    <w:basedOn w:val="Standard"/>
    <w:next w:val="Standard"/>
    <w:rsid w:val="00FD5E48"/>
    <w:pPr>
      <w:keepNext/>
      <w:tabs>
        <w:tab w:val="left" w:pos="360"/>
      </w:tabs>
      <w:ind w:left="360" w:hanging="360"/>
      <w:jc w:val="center"/>
    </w:pPr>
    <w:rPr>
      <w:b/>
      <w:sz w:val="36"/>
    </w:rPr>
  </w:style>
  <w:style w:type="paragraph" w:customStyle="1" w:styleId="Zwykytekst1">
    <w:name w:val="Zwykły tekst1"/>
    <w:basedOn w:val="Normalny"/>
    <w:rsid w:val="00FD5E48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eastAsia="ar-SA"/>
    </w:rPr>
  </w:style>
  <w:style w:type="paragraph" w:styleId="Tekstpodstawowywcity">
    <w:name w:val="Body Text Indent"/>
    <w:basedOn w:val="Normalny"/>
    <w:link w:val="TekstpodstawowywcityZnak1"/>
    <w:rsid w:val="00FD5E48"/>
    <w:pPr>
      <w:spacing w:after="0" w:line="240" w:lineRule="auto"/>
      <w:ind w:left="360"/>
    </w:pPr>
    <w:rPr>
      <w:rFonts w:ascii="Arial Narrow" w:eastAsia="Times New Roman" w:hAnsi="Arial Narrow" w:cs="Arial Narrow"/>
      <w:szCs w:val="20"/>
      <w:lang w:eastAsia="ar-SA"/>
    </w:rPr>
  </w:style>
  <w:style w:type="character" w:customStyle="1" w:styleId="TekstpodstawowywcityZnak1">
    <w:name w:val="Tekst podstawowy wcięty Znak1"/>
    <w:basedOn w:val="Domylnaczcionkaakapitu"/>
    <w:link w:val="Tekstpodstawowywcity"/>
    <w:rsid w:val="00FD5E48"/>
    <w:rPr>
      <w:rFonts w:ascii="Arial Narrow" w:eastAsia="Times New Roman" w:hAnsi="Arial Narrow" w:cs="Arial Narrow"/>
      <w:szCs w:val="20"/>
      <w:lang w:eastAsia="ar-SA"/>
    </w:rPr>
  </w:style>
  <w:style w:type="paragraph" w:customStyle="1" w:styleId="Tekstpodstawowy21">
    <w:name w:val="Tekst podstawowy 21"/>
    <w:basedOn w:val="Normalny"/>
    <w:rsid w:val="00FD5E48"/>
    <w:pPr>
      <w:spacing w:after="0" w:line="240" w:lineRule="auto"/>
    </w:pPr>
    <w:rPr>
      <w:rFonts w:ascii="Arial Narrow" w:eastAsia="Times New Roman" w:hAnsi="Arial Narrow" w:cs="Arial Narrow"/>
      <w:color w:val="000000"/>
      <w:szCs w:val="20"/>
      <w:lang w:eastAsia="ar-SA"/>
    </w:rPr>
  </w:style>
  <w:style w:type="paragraph" w:customStyle="1" w:styleId="Tekstpodstawowywcity22">
    <w:name w:val="Tekst podstawowy wcięty 22"/>
    <w:basedOn w:val="Normalny"/>
    <w:rsid w:val="00FD5E48"/>
    <w:pPr>
      <w:autoSpaceDE w:val="0"/>
      <w:spacing w:after="120" w:line="480" w:lineRule="auto"/>
      <w:ind w:left="283"/>
    </w:pPr>
    <w:rPr>
      <w:rFonts w:ascii="Univers-PL" w:eastAsia="Times New Roman" w:hAnsi="Univers-PL" w:cs="Univers-PL"/>
      <w:sz w:val="19"/>
      <w:szCs w:val="20"/>
      <w:lang w:eastAsia="ar-SA"/>
    </w:rPr>
  </w:style>
  <w:style w:type="paragraph" w:customStyle="1" w:styleId="BodyText22">
    <w:name w:val="Body Text 22"/>
    <w:basedOn w:val="Standard"/>
    <w:rsid w:val="00FD5E48"/>
    <w:rPr>
      <w:b/>
    </w:rPr>
  </w:style>
  <w:style w:type="paragraph" w:customStyle="1" w:styleId="Tekstpodstawowy31">
    <w:name w:val="Tekst podstawowy 31"/>
    <w:basedOn w:val="Normalny"/>
    <w:rsid w:val="00FD5E48"/>
    <w:pPr>
      <w:spacing w:after="0" w:line="240" w:lineRule="auto"/>
    </w:pPr>
    <w:rPr>
      <w:rFonts w:ascii="Arial Narrow" w:eastAsia="Times New Roman" w:hAnsi="Arial Narrow" w:cs="Arial Narrow"/>
      <w:szCs w:val="20"/>
      <w:lang w:eastAsia="ar-SA"/>
    </w:rPr>
  </w:style>
  <w:style w:type="paragraph" w:styleId="Tytu0">
    <w:name w:val="Title"/>
    <w:basedOn w:val="Normalny"/>
    <w:next w:val="Podtytu0"/>
    <w:link w:val="TytuZnak1"/>
    <w:qFormat/>
    <w:rsid w:val="00FD5E48"/>
    <w:pPr>
      <w:spacing w:after="0" w:line="240" w:lineRule="auto"/>
      <w:jc w:val="center"/>
    </w:pPr>
    <w:rPr>
      <w:rFonts w:ascii="Arial Narrow" w:eastAsia="Times New Roman" w:hAnsi="Arial Narrow" w:cs="Arial Narrow"/>
      <w:sz w:val="24"/>
      <w:szCs w:val="20"/>
      <w:lang w:eastAsia="ar-SA"/>
    </w:rPr>
  </w:style>
  <w:style w:type="character" w:customStyle="1" w:styleId="TytuZnak1">
    <w:name w:val="Tytuł Znak1"/>
    <w:basedOn w:val="Domylnaczcionkaakapitu"/>
    <w:link w:val="Tytu0"/>
    <w:rsid w:val="00FD5E48"/>
    <w:rPr>
      <w:rFonts w:ascii="Arial Narrow" w:eastAsia="Times New Roman" w:hAnsi="Arial Narrow" w:cs="Arial Narrow"/>
      <w:sz w:val="24"/>
      <w:szCs w:val="20"/>
      <w:lang w:eastAsia="ar-SA"/>
    </w:rPr>
  </w:style>
  <w:style w:type="paragraph" w:styleId="Podtytu0">
    <w:name w:val="Subtitle"/>
    <w:basedOn w:val="Nagwek0"/>
    <w:next w:val="Tekstpodstawowy"/>
    <w:link w:val="PodtytuZnak1"/>
    <w:qFormat/>
    <w:rsid w:val="00FD5E48"/>
    <w:pPr>
      <w:keepNext/>
      <w:widowControl w:val="0"/>
      <w:tabs>
        <w:tab w:val="clear" w:pos="4536"/>
        <w:tab w:val="clear" w:pos="9072"/>
      </w:tabs>
      <w:suppressAutoHyphens/>
      <w:spacing w:line="100" w:lineRule="atLeast"/>
    </w:pPr>
    <w:rPr>
      <w:rFonts w:ascii="Tahoma" w:eastAsia="Andale Sans UI" w:hAnsi="Tahoma" w:cs="Andale Sans UI"/>
      <w:b/>
      <w:iCs/>
      <w:sz w:val="28"/>
      <w:szCs w:val="28"/>
      <w:lang w:eastAsia="pl-PL" w:bidi="pl-PL"/>
    </w:rPr>
  </w:style>
  <w:style w:type="character" w:customStyle="1" w:styleId="PodtytuZnak1">
    <w:name w:val="Podtytuł Znak1"/>
    <w:basedOn w:val="Domylnaczcionkaakapitu"/>
    <w:link w:val="Podtytu0"/>
    <w:rsid w:val="00FD5E48"/>
    <w:rPr>
      <w:rFonts w:ascii="Tahoma" w:eastAsia="Andale Sans UI" w:hAnsi="Tahoma" w:cs="Andale Sans UI"/>
      <w:b/>
      <w:iCs/>
      <w:sz w:val="28"/>
      <w:szCs w:val="28"/>
      <w:lang w:eastAsia="pl-PL" w:bidi="pl-PL"/>
    </w:rPr>
  </w:style>
  <w:style w:type="paragraph" w:styleId="Nagwek0">
    <w:name w:val="header"/>
    <w:basedOn w:val="Normalny"/>
    <w:link w:val="NagwekZnak1"/>
    <w:rsid w:val="00FD5E48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NagwekZnak1">
    <w:name w:val="Nagłówek Znak1"/>
    <w:basedOn w:val="Domylnaczcionkaakapitu"/>
    <w:link w:val="Nagwek0"/>
    <w:rsid w:val="00FD5E48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ust">
    <w:name w:val="ust"/>
    <w:rsid w:val="00FD5E48"/>
    <w:pPr>
      <w:suppressAutoHyphens/>
      <w:spacing w:before="60" w:after="60" w:line="240" w:lineRule="auto"/>
      <w:ind w:left="426" w:hanging="284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tyt">
    <w:name w:val="tyt"/>
    <w:basedOn w:val="Normalny"/>
    <w:rsid w:val="00FD5E48"/>
    <w:pPr>
      <w:keepNext/>
      <w:spacing w:before="60" w:after="6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  <w:lang w:eastAsia="ar-SA"/>
    </w:rPr>
  </w:style>
  <w:style w:type="paragraph" w:styleId="Tekstprzypisudolnego">
    <w:name w:val="footnote text"/>
    <w:basedOn w:val="Normalny"/>
    <w:link w:val="TekstprzypisudolnegoZnak"/>
    <w:rsid w:val="00FD5E4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TekstprzypisudolnegoZnak">
    <w:name w:val="Tekst przypisu dolnego Znak"/>
    <w:basedOn w:val="Domylnaczcionkaakapitu"/>
    <w:link w:val="Tekstprzypisudolnego"/>
    <w:rsid w:val="00FD5E48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St4-punkt">
    <w:name w:val="St4-punkt"/>
    <w:basedOn w:val="Normalny"/>
    <w:rsid w:val="00FD5E48"/>
    <w:pPr>
      <w:spacing w:after="0" w:line="240" w:lineRule="auto"/>
      <w:ind w:left="680" w:hanging="340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Standardowy0">
    <w:name w:val="Standardowy.+"/>
    <w:rsid w:val="00FD5E48"/>
    <w:pPr>
      <w:suppressAutoHyphens/>
      <w:spacing w:after="0" w:line="240" w:lineRule="auto"/>
    </w:pPr>
    <w:rPr>
      <w:rFonts w:ascii="Arial" w:eastAsia="Times New Roman" w:hAnsi="Arial" w:cs="Arial"/>
      <w:sz w:val="24"/>
      <w:szCs w:val="20"/>
      <w:lang w:eastAsia="ar-SA"/>
    </w:rPr>
  </w:style>
  <w:style w:type="paragraph" w:styleId="NormalnyWeb">
    <w:name w:val="Normal (Web)"/>
    <w:basedOn w:val="Normalny"/>
    <w:rsid w:val="00FD5E48"/>
    <w:pPr>
      <w:autoSpaceDE w:val="0"/>
      <w:spacing w:before="100" w:after="10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Tekstkomentarza2">
    <w:name w:val="Tekst komentarza2"/>
    <w:basedOn w:val="Normalny"/>
    <w:rsid w:val="00FD5E4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Tekstdymka">
    <w:name w:val="Balloon Text"/>
    <w:basedOn w:val="Normalny"/>
    <w:link w:val="TekstdymkaZnak"/>
    <w:rsid w:val="00FD5E48"/>
    <w:pPr>
      <w:spacing w:after="0" w:line="240" w:lineRule="auto"/>
    </w:pPr>
    <w:rPr>
      <w:rFonts w:ascii="Tahoma" w:eastAsia="Times New Roman" w:hAnsi="Tahoma" w:cs="Tahoma"/>
      <w:sz w:val="16"/>
      <w:szCs w:val="16"/>
      <w:lang w:eastAsia="ar-SA"/>
    </w:rPr>
  </w:style>
  <w:style w:type="character" w:customStyle="1" w:styleId="TekstdymkaZnak">
    <w:name w:val="Tekst dymka Znak"/>
    <w:basedOn w:val="Domylnaczcionkaakapitu"/>
    <w:link w:val="Tekstdymka"/>
    <w:rsid w:val="00FD5E48"/>
    <w:rPr>
      <w:rFonts w:ascii="Tahoma" w:eastAsia="Times New Roman" w:hAnsi="Tahoma" w:cs="Tahoma"/>
      <w:sz w:val="16"/>
      <w:szCs w:val="16"/>
      <w:lang w:eastAsia="ar-SA"/>
    </w:rPr>
  </w:style>
  <w:style w:type="paragraph" w:customStyle="1" w:styleId="pkt1">
    <w:name w:val="pkt1"/>
    <w:basedOn w:val="pkt"/>
    <w:rsid w:val="00FD5E48"/>
    <w:pPr>
      <w:autoSpaceDE/>
      <w:ind w:left="850" w:hanging="425"/>
    </w:pPr>
    <w:rPr>
      <w:rFonts w:ascii="Times New Roman" w:hAnsi="Times New Roman" w:cs="Times New Roman"/>
      <w:sz w:val="24"/>
    </w:rPr>
  </w:style>
  <w:style w:type="paragraph" w:styleId="Stopka">
    <w:name w:val="footer"/>
    <w:basedOn w:val="Normalny"/>
    <w:link w:val="StopkaZnak"/>
    <w:rsid w:val="00FD5E48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StopkaZnak">
    <w:name w:val="Stopka Znak"/>
    <w:basedOn w:val="Domylnaczcionkaakapitu"/>
    <w:link w:val="Stopka"/>
    <w:rsid w:val="00FD5E48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kapitzlist">
    <w:name w:val="List Paragraph"/>
    <w:basedOn w:val="Normalny"/>
    <w:qFormat/>
    <w:rsid w:val="00FD5E48"/>
    <w:pPr>
      <w:spacing w:after="0" w:line="240" w:lineRule="auto"/>
      <w:ind w:left="708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Tekstprzypisukocowego">
    <w:name w:val="endnote text"/>
    <w:basedOn w:val="Normalny"/>
    <w:link w:val="TekstprzypisukocowegoZnak"/>
    <w:rsid w:val="00FD5E4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TekstprzypisukocowegoZnak">
    <w:name w:val="Tekst przypisu końcowego Znak"/>
    <w:basedOn w:val="Domylnaczcionkaakapitu"/>
    <w:link w:val="Tekstprzypisukocowego"/>
    <w:rsid w:val="00FD5E48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Bezodstpw">
    <w:name w:val="No Spacing"/>
    <w:qFormat/>
    <w:rsid w:val="00FD5E48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ZnakZnakZnakZnakZnakZnak">
    <w:name w:val="Znak Znak Znak Znak Znak Znak"/>
    <w:basedOn w:val="Normalny"/>
    <w:rsid w:val="00FD5E48"/>
    <w:pPr>
      <w:spacing w:after="0" w:line="240" w:lineRule="auto"/>
    </w:pPr>
    <w:rPr>
      <w:rFonts w:ascii="Arial" w:eastAsia="Times New Roman" w:hAnsi="Arial" w:cs="Arial"/>
      <w:sz w:val="24"/>
      <w:szCs w:val="24"/>
      <w:lang w:eastAsia="ar-SA"/>
    </w:rPr>
  </w:style>
  <w:style w:type="paragraph" w:customStyle="1" w:styleId="Tekstpodstawowywcity21">
    <w:name w:val="Tekst podstawowy wcięty 21"/>
    <w:basedOn w:val="Normalny"/>
    <w:rsid w:val="00FD5E48"/>
    <w:pPr>
      <w:autoSpaceDE w:val="0"/>
      <w:spacing w:after="120" w:line="480" w:lineRule="auto"/>
      <w:ind w:left="283"/>
    </w:pPr>
    <w:rPr>
      <w:rFonts w:ascii="Univers-PL" w:eastAsia="Times New Roman" w:hAnsi="Univers-PL" w:cs="Univers-PL"/>
      <w:sz w:val="19"/>
      <w:szCs w:val="20"/>
      <w:lang w:eastAsia="ar-SA"/>
    </w:rPr>
  </w:style>
  <w:style w:type="paragraph" w:customStyle="1" w:styleId="ZnakZnakZnakZnakZnakZnak0">
    <w:name w:val="Znak Znak Znak Znak Znak Znak"/>
    <w:basedOn w:val="Normalny"/>
    <w:rsid w:val="00FD5E48"/>
    <w:pPr>
      <w:spacing w:after="0" w:line="240" w:lineRule="auto"/>
    </w:pPr>
    <w:rPr>
      <w:rFonts w:ascii="Arial" w:eastAsia="Times New Roman" w:hAnsi="Arial" w:cs="Arial"/>
      <w:sz w:val="24"/>
      <w:szCs w:val="24"/>
      <w:lang w:eastAsia="ar-SA"/>
    </w:rPr>
  </w:style>
  <w:style w:type="paragraph" w:customStyle="1" w:styleId="Default">
    <w:name w:val="Default"/>
    <w:rsid w:val="00FD5E48"/>
    <w:pPr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ar-SA"/>
    </w:rPr>
  </w:style>
  <w:style w:type="paragraph" w:customStyle="1" w:styleId="Tekstkomentarza1">
    <w:name w:val="Tekst komentarza1"/>
    <w:basedOn w:val="Normalny"/>
    <w:rsid w:val="00FD5E4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Zawartotabeli">
    <w:name w:val="Zawartość tabeli"/>
    <w:basedOn w:val="Normalny"/>
    <w:rsid w:val="00FD5E48"/>
    <w:pPr>
      <w:suppressLineNumber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Nagwektabeli">
    <w:name w:val="Nagłówek tabeli"/>
    <w:basedOn w:val="Zawartotabeli"/>
    <w:rsid w:val="00FD5E48"/>
    <w:pPr>
      <w:jc w:val="center"/>
    </w:pPr>
    <w:rPr>
      <w:b/>
      <w:bCs/>
    </w:rPr>
  </w:style>
  <w:style w:type="paragraph" w:customStyle="1" w:styleId="NormalnyWeb1">
    <w:name w:val="Normalny (Web)1"/>
    <w:basedOn w:val="Normalny"/>
    <w:rsid w:val="00FD5E48"/>
    <w:pPr>
      <w:spacing w:before="100" w:after="119" w:line="100" w:lineRule="atLeast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Nagweklisty">
    <w:name w:val="Nagłówek listy"/>
    <w:basedOn w:val="Normalny"/>
    <w:next w:val="Zawartolisty"/>
    <w:rsid w:val="00FD5E4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Zawartolisty">
    <w:name w:val="Zawartość listy"/>
    <w:basedOn w:val="Normalny"/>
    <w:rsid w:val="00FD5E48"/>
    <w:pPr>
      <w:spacing w:after="0" w:line="240" w:lineRule="auto"/>
      <w:ind w:left="567"/>
    </w:pPr>
    <w:rPr>
      <w:rFonts w:ascii="Times New Roman" w:eastAsia="Times New Roman" w:hAnsi="Times New Roman" w:cs="Times New Roman"/>
      <w:sz w:val="20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0269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4149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81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685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401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727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0304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066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33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205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3554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606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098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166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442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264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142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0794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731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818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568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741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449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936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707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976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818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554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601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146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818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746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771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8558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425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066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764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230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542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663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748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02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179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377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534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49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087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816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F06FE3A-3B17-4A8E-90FE-929A0287C3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167</Words>
  <Characters>1002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Beata Gałek</dc:creator>
  <cp:lastModifiedBy>Grzegorz Dunia</cp:lastModifiedBy>
  <cp:revision>7</cp:revision>
  <cp:lastPrinted>2016-10-26T07:29:00Z</cp:lastPrinted>
  <dcterms:created xsi:type="dcterms:W3CDTF">2016-09-27T08:03:00Z</dcterms:created>
  <dcterms:modified xsi:type="dcterms:W3CDTF">2016-10-26T07:29:00Z</dcterms:modified>
</cp:coreProperties>
</file>