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8" w:rsidRPr="003460CD" w:rsidRDefault="00FD5E48" w:rsidP="00FD5E4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  <w:r w:rsidRPr="003460CD">
        <w:rPr>
          <w:rFonts w:ascii="Arial" w:eastAsia="Times New Roman" w:hAnsi="Arial" w:cs="Arial"/>
          <w:b/>
          <w:lang w:eastAsia="ar-SA"/>
        </w:rPr>
        <w:t xml:space="preserve">Załącznik nr 1 </w:t>
      </w:r>
      <w:r w:rsidR="003460CD" w:rsidRPr="003460CD">
        <w:rPr>
          <w:rFonts w:ascii="Arial" w:eastAsia="Times New Roman" w:hAnsi="Arial" w:cs="Arial"/>
          <w:b/>
          <w:lang w:eastAsia="ar-SA"/>
        </w:rPr>
        <w:t>do S</w:t>
      </w:r>
      <w:r w:rsidR="003460CD">
        <w:rPr>
          <w:rFonts w:ascii="Arial" w:eastAsia="Times New Roman" w:hAnsi="Arial" w:cs="Arial"/>
          <w:b/>
          <w:lang w:eastAsia="ar-SA"/>
        </w:rPr>
        <w:t>IWZ</w:t>
      </w:r>
    </w:p>
    <w:p w:rsidR="00FD5E48" w:rsidRPr="003460CD" w:rsidRDefault="003460CD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i/>
          <w:color w:val="000000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Nr sprawy IFE.271.1.</w:t>
      </w:r>
      <w:r w:rsidR="00FD5E48" w:rsidRPr="003460CD">
        <w:rPr>
          <w:rFonts w:ascii="Arial" w:eastAsia="Times New Roman" w:hAnsi="Arial" w:cs="Arial"/>
          <w:lang w:eastAsia="ar-SA"/>
        </w:rPr>
        <w:t xml:space="preserve">2016 </w:t>
      </w:r>
    </w:p>
    <w:p w:rsidR="00FD5E48" w:rsidRPr="003460CD" w:rsidRDefault="00FD5E48" w:rsidP="00FD5E48">
      <w:pPr>
        <w:tabs>
          <w:tab w:val="right" w:pos="5760"/>
          <w:tab w:val="right" w:leader="dot" w:pos="9000"/>
        </w:tabs>
        <w:spacing w:after="0" w:line="240" w:lineRule="auto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color w:val="000000"/>
          <w:lang w:eastAsia="ar-SA"/>
        </w:rPr>
        <w:tab/>
      </w:r>
    </w:p>
    <w:p w:rsidR="003460CD" w:rsidRDefault="003460CD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i/>
          <w:color w:val="000000"/>
          <w:spacing w:val="10"/>
          <w:lang w:eastAsia="ar-SA"/>
        </w:rPr>
      </w:pPr>
    </w:p>
    <w:p w:rsidR="00DF4E4E" w:rsidRDefault="00DF4E4E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i/>
          <w:color w:val="000000"/>
          <w:spacing w:val="10"/>
          <w:lang w:eastAsia="ar-SA"/>
        </w:rPr>
      </w:pPr>
    </w:p>
    <w:p w:rsidR="00FD5E48" w:rsidRPr="003460CD" w:rsidRDefault="00FD5E48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outlineLvl w:val="1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 w:rsidRPr="003460CD">
        <w:rPr>
          <w:rFonts w:ascii="Arial" w:eastAsia="Times New Roman" w:hAnsi="Arial" w:cs="Arial"/>
          <w:i/>
          <w:color w:val="000000"/>
          <w:spacing w:val="10"/>
          <w:lang w:eastAsia="ar-SA"/>
        </w:rPr>
        <w:t>(pieczęć Wykonawcy)</w:t>
      </w:r>
    </w:p>
    <w:p w:rsidR="00FD5E48" w:rsidRDefault="00DF4E4E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color w:val="000000"/>
          <w:spacing w:val="10"/>
          <w:lang w:eastAsia="ar-SA"/>
        </w:rPr>
      </w:pPr>
      <w:r>
        <w:rPr>
          <w:rFonts w:ascii="Arial" w:eastAsia="Times New Roman" w:hAnsi="Arial" w:cs="Arial"/>
          <w:b/>
          <w:color w:val="000000"/>
          <w:spacing w:val="10"/>
          <w:lang w:eastAsia="ar-SA"/>
        </w:rPr>
        <w:t>FORMULARZ OFERTOWY</w:t>
      </w:r>
    </w:p>
    <w:p w:rsidR="003460CD" w:rsidRPr="003460CD" w:rsidRDefault="003460CD" w:rsidP="00FD5E48">
      <w:pPr>
        <w:keepNext/>
        <w:numPr>
          <w:ilvl w:val="1"/>
          <w:numId w:val="0"/>
        </w:numPr>
        <w:tabs>
          <w:tab w:val="num" w:pos="0"/>
          <w:tab w:val="center" w:pos="6480"/>
        </w:tabs>
        <w:spacing w:after="0" w:line="240" w:lineRule="auto"/>
        <w:ind w:left="576" w:hanging="576"/>
        <w:jc w:val="center"/>
        <w:outlineLvl w:val="1"/>
        <w:rPr>
          <w:rFonts w:ascii="Arial" w:eastAsia="Times New Roman" w:hAnsi="Arial" w:cs="Arial"/>
          <w:b/>
          <w:color w:val="000000"/>
          <w:spacing w:val="10"/>
          <w:lang w:eastAsia="ar-SA"/>
        </w:rPr>
      </w:pPr>
    </w:p>
    <w:p w:rsidR="003460CD" w:rsidRDefault="003460CD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Dane wykonawcy:</w:t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Nazwa: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Siedziba: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Adres poczty elektronicznej: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 xml:space="preserve">Numer telefonu/faksu: 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Numer REGON: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Numer NIP: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Default="00FD5E4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40038" w:rsidRDefault="00040038" w:rsidP="00FD5E48">
      <w:pPr>
        <w:tabs>
          <w:tab w:val="left" w:pos="3780"/>
          <w:tab w:val="left" w:leader="dot" w:pos="8460"/>
        </w:tabs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460CD" w:rsidRDefault="0067158F" w:rsidP="00040038">
      <w:pPr>
        <w:tabs>
          <w:tab w:val="left" w:pos="3780"/>
          <w:tab w:val="left" w:leader="dot" w:pos="8460"/>
        </w:tabs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67158F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Składamy naszą ofertę w postępowaniu prowadzonym </w:t>
      </w:r>
      <w:r w:rsidRPr="0067158F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 trybie przetargu nieograniczonego na </w:t>
      </w:r>
      <w:r w:rsidR="00FD5E48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 xml:space="preserve">: </w:t>
      </w:r>
      <w:r w:rsidR="003460CD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Dostawę wraz z w</w:t>
      </w:r>
      <w:r w:rsidR="00FD5E48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ymian</w:t>
      </w:r>
      <w:r w:rsidR="003460CD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ą</w:t>
      </w:r>
      <w:r w:rsidR="00FD5E48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 xml:space="preserve"> opraw oświetlenia ulicznego na oprawy LED w Gminie Wąwolnica </w:t>
      </w:r>
      <w:r w:rsidR="003460CD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oraz</w:t>
      </w:r>
      <w:r w:rsidR="00F04AF0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br/>
      </w:r>
      <w:r w:rsidR="00FD5E48" w:rsidRPr="0067158F">
        <w:rPr>
          <w:rFonts w:ascii="Arial" w:eastAsia="Times New Roman" w:hAnsi="Arial" w:cs="Arial"/>
          <w:b/>
          <w:color w:val="000000"/>
          <w:sz w:val="28"/>
          <w:szCs w:val="28"/>
          <w:lang w:eastAsia="ar-SA"/>
        </w:rPr>
        <w:t>z zapewnieniem finansowania</w:t>
      </w:r>
      <w:r>
        <w:rPr>
          <w:rFonts w:ascii="Arial" w:eastAsia="Times New Roman" w:hAnsi="Arial" w:cs="Arial"/>
          <w:lang w:eastAsia="ar-SA"/>
        </w:rPr>
        <w:t>.</w:t>
      </w:r>
    </w:p>
    <w:p w:rsidR="00040038" w:rsidRPr="00F04AF0" w:rsidRDefault="00040038" w:rsidP="00040038">
      <w:pPr>
        <w:tabs>
          <w:tab w:val="left" w:pos="3780"/>
          <w:tab w:val="left" w:leader="dot" w:pos="8460"/>
        </w:tabs>
        <w:autoSpaceDE w:val="0"/>
        <w:spacing w:after="0"/>
        <w:jc w:val="both"/>
        <w:rPr>
          <w:rFonts w:ascii="Arial" w:hAnsi="Arial" w:cs="Arial"/>
        </w:rPr>
      </w:pPr>
    </w:p>
    <w:p w:rsidR="003460CD" w:rsidRPr="003460CD" w:rsidRDefault="003460CD" w:rsidP="003460CD">
      <w:pPr>
        <w:pStyle w:val="Akapitzlist"/>
        <w:tabs>
          <w:tab w:val="left" w:leader="dot" w:pos="1800"/>
          <w:tab w:val="left" w:pos="3780"/>
          <w:tab w:val="left" w:leader="dot" w:pos="8460"/>
        </w:tabs>
        <w:autoSpaceDE w:val="0"/>
        <w:ind w:left="284"/>
        <w:jc w:val="both"/>
        <w:rPr>
          <w:rFonts w:ascii="Arial" w:hAnsi="Arial" w:cs="Arial"/>
        </w:rPr>
      </w:pPr>
    </w:p>
    <w:p w:rsidR="00040038" w:rsidRPr="00040038" w:rsidRDefault="00FD5E48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hAnsi="Arial" w:cs="Arial"/>
          <w:sz w:val="24"/>
        </w:rPr>
      </w:pPr>
      <w:r w:rsidRPr="00040038">
        <w:rPr>
          <w:rFonts w:ascii="Arial" w:eastAsia="Times New Roman" w:hAnsi="Arial" w:cs="Arial"/>
          <w:sz w:val="24"/>
          <w:lang w:eastAsia="ar-SA"/>
        </w:rPr>
        <w:t>Cena ryczałtowa brutto</w:t>
      </w:r>
      <w:r w:rsidR="00DF4E4E" w:rsidRPr="00040038">
        <w:rPr>
          <w:rFonts w:ascii="Arial" w:eastAsia="Times New Roman" w:hAnsi="Arial" w:cs="Arial"/>
          <w:sz w:val="24"/>
          <w:lang w:eastAsia="ar-SA"/>
        </w:rPr>
        <w:t xml:space="preserve"> </w:t>
      </w:r>
      <w:r w:rsidRPr="00040038">
        <w:rPr>
          <w:rFonts w:ascii="Arial" w:eastAsia="Times New Roman" w:hAnsi="Arial" w:cs="Arial"/>
          <w:sz w:val="24"/>
          <w:lang w:eastAsia="ar-SA"/>
        </w:rPr>
        <w:t>........................</w:t>
      </w:r>
      <w:r w:rsidR="00DF4E4E" w:rsidRPr="00040038">
        <w:rPr>
          <w:rFonts w:ascii="Arial" w:eastAsia="Times New Roman" w:hAnsi="Arial" w:cs="Arial"/>
          <w:sz w:val="24"/>
          <w:lang w:eastAsia="ar-SA"/>
        </w:rPr>
        <w:t xml:space="preserve"> </w:t>
      </w:r>
      <w:r w:rsidR="00040038">
        <w:rPr>
          <w:rFonts w:ascii="Arial" w:eastAsia="Times New Roman" w:hAnsi="Arial" w:cs="Arial"/>
          <w:sz w:val="24"/>
          <w:lang w:eastAsia="ar-SA"/>
        </w:rPr>
        <w:t>zł</w:t>
      </w:r>
    </w:p>
    <w:p w:rsidR="00040038" w:rsidRDefault="00FD5E48" w:rsidP="00040038">
      <w:pPr>
        <w:spacing w:before="120" w:after="0"/>
        <w:ind w:left="425"/>
        <w:jc w:val="both"/>
        <w:rPr>
          <w:rFonts w:ascii="Arial" w:eastAsia="Times New Roman" w:hAnsi="Arial" w:cs="Arial"/>
          <w:sz w:val="24"/>
          <w:lang w:eastAsia="ar-SA"/>
        </w:rPr>
      </w:pPr>
      <w:r w:rsidRPr="00040038">
        <w:rPr>
          <w:rFonts w:ascii="Arial" w:eastAsia="Times New Roman" w:hAnsi="Arial" w:cs="Arial"/>
          <w:sz w:val="24"/>
          <w:lang w:eastAsia="ar-SA"/>
        </w:rPr>
        <w:t>słownie:</w:t>
      </w:r>
      <w:r w:rsidR="00040038">
        <w:rPr>
          <w:rFonts w:ascii="Arial" w:eastAsia="Times New Roman" w:hAnsi="Arial" w:cs="Arial"/>
          <w:sz w:val="24"/>
          <w:lang w:eastAsia="ar-SA"/>
        </w:rPr>
        <w:t xml:space="preserve"> …………………………………………</w:t>
      </w:r>
      <w:r w:rsidRPr="00040038">
        <w:rPr>
          <w:rFonts w:ascii="Arial" w:eastAsia="Times New Roman" w:hAnsi="Arial" w:cs="Arial"/>
          <w:sz w:val="24"/>
          <w:lang w:eastAsia="ar-SA"/>
        </w:rPr>
        <w:t>…………………………………………zł</w:t>
      </w:r>
    </w:p>
    <w:p w:rsidR="00040038" w:rsidRDefault="00DF4E4E" w:rsidP="00040038">
      <w:pPr>
        <w:spacing w:after="0" w:line="240" w:lineRule="auto"/>
        <w:ind w:left="425"/>
        <w:jc w:val="both"/>
        <w:rPr>
          <w:rFonts w:ascii="Arial" w:hAnsi="Arial" w:cs="Arial"/>
          <w:sz w:val="24"/>
        </w:rPr>
      </w:pPr>
      <w:r w:rsidRPr="00040038">
        <w:rPr>
          <w:rFonts w:ascii="Arial" w:eastAsia="Times New Roman" w:hAnsi="Arial" w:cs="Arial"/>
          <w:sz w:val="24"/>
          <w:lang w:eastAsia="ar-SA"/>
        </w:rPr>
        <w:br/>
      </w:r>
      <w:r w:rsidR="00FD5E48" w:rsidRPr="00040038">
        <w:rPr>
          <w:rFonts w:ascii="Arial" w:hAnsi="Arial" w:cs="Arial"/>
          <w:sz w:val="24"/>
        </w:rPr>
        <w:t>w tym podatek VAT ………………...</w:t>
      </w:r>
      <w:r w:rsidRPr="00040038">
        <w:rPr>
          <w:rFonts w:ascii="Arial" w:hAnsi="Arial" w:cs="Arial"/>
          <w:sz w:val="24"/>
        </w:rPr>
        <w:t xml:space="preserve"> </w:t>
      </w:r>
      <w:r w:rsidR="00FD5E48" w:rsidRPr="00040038">
        <w:rPr>
          <w:rFonts w:ascii="Arial" w:hAnsi="Arial" w:cs="Arial"/>
          <w:sz w:val="24"/>
        </w:rPr>
        <w:t>zł</w:t>
      </w:r>
    </w:p>
    <w:p w:rsidR="00FD5E48" w:rsidRPr="00040038" w:rsidRDefault="00FD5E48" w:rsidP="00040038">
      <w:pPr>
        <w:spacing w:after="120"/>
        <w:ind w:left="425"/>
        <w:jc w:val="both"/>
        <w:rPr>
          <w:rFonts w:ascii="Arial" w:hAnsi="Arial" w:cs="Arial"/>
          <w:sz w:val="24"/>
        </w:rPr>
      </w:pPr>
      <w:r w:rsidRPr="00040038">
        <w:rPr>
          <w:rFonts w:ascii="Arial" w:hAnsi="Arial" w:cs="Arial"/>
          <w:sz w:val="24"/>
        </w:rPr>
        <w:t>słownie: …</w:t>
      </w:r>
      <w:r w:rsidR="00040038">
        <w:rPr>
          <w:rFonts w:ascii="Arial" w:hAnsi="Arial" w:cs="Arial"/>
          <w:sz w:val="24"/>
        </w:rPr>
        <w:t>………………………………………..</w:t>
      </w:r>
      <w:r w:rsidRPr="00040038">
        <w:rPr>
          <w:rFonts w:ascii="Arial" w:hAnsi="Arial" w:cs="Arial"/>
          <w:sz w:val="24"/>
        </w:rPr>
        <w:t>........…………………………………zł</w:t>
      </w:r>
    </w:p>
    <w:p w:rsidR="00DF4E4E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DF4E4E">
        <w:rPr>
          <w:rFonts w:ascii="Arial" w:eastAsia="Times New Roman" w:hAnsi="Arial" w:cs="Arial"/>
          <w:lang w:eastAsia="ar-SA"/>
        </w:rPr>
        <w:t>Oświadczamy, iż zapoznaliśmy się ze specyfikacją istotnych warunków zamówienia i nie wnosimy do niej zastrzeżeń.</w:t>
      </w:r>
    </w:p>
    <w:p w:rsidR="00DF4E4E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DF4E4E">
        <w:rPr>
          <w:rFonts w:ascii="Arial" w:eastAsia="Times New Roman" w:hAnsi="Arial" w:cs="Arial"/>
          <w:lang w:eastAsia="ar-SA"/>
        </w:rPr>
        <w:t>Oświadczam, iż akceptuję przekazane przez Zamawiającego istotne postanowienia umowy (stanowiąc</w:t>
      </w:r>
      <w:r>
        <w:rPr>
          <w:rFonts w:ascii="Arial" w:eastAsia="Times New Roman" w:hAnsi="Arial" w:cs="Arial"/>
          <w:lang w:eastAsia="ar-SA"/>
        </w:rPr>
        <w:t>e</w:t>
      </w:r>
      <w:r w:rsidRPr="00DF4E4E">
        <w:rPr>
          <w:rFonts w:ascii="Arial" w:eastAsia="Times New Roman" w:hAnsi="Arial" w:cs="Arial"/>
          <w:lang w:eastAsia="ar-SA"/>
        </w:rPr>
        <w:t xml:space="preserve"> załącznik nr </w:t>
      </w:r>
      <w:r>
        <w:rPr>
          <w:rFonts w:ascii="Arial" w:eastAsia="Times New Roman" w:hAnsi="Arial" w:cs="Arial"/>
          <w:lang w:eastAsia="ar-SA"/>
        </w:rPr>
        <w:t>7</w:t>
      </w:r>
      <w:r w:rsidRPr="00DF4E4E">
        <w:rPr>
          <w:rFonts w:ascii="Arial" w:eastAsia="Times New Roman" w:hAnsi="Arial" w:cs="Arial"/>
          <w:lang w:eastAsia="ar-SA"/>
        </w:rPr>
        <w:t xml:space="preserve"> do </w:t>
      </w:r>
      <w:proofErr w:type="spellStart"/>
      <w:r w:rsidRPr="00DF4E4E">
        <w:rPr>
          <w:rFonts w:ascii="Arial" w:eastAsia="Times New Roman" w:hAnsi="Arial" w:cs="Arial"/>
          <w:lang w:eastAsia="ar-SA"/>
        </w:rPr>
        <w:t>SIWZ</w:t>
      </w:r>
      <w:r>
        <w:rPr>
          <w:rFonts w:ascii="Arial" w:eastAsia="Times New Roman" w:hAnsi="Arial" w:cs="Arial"/>
          <w:lang w:eastAsia="ar-SA"/>
        </w:rPr>
        <w:t>_wzór</w:t>
      </w:r>
      <w:proofErr w:type="spellEnd"/>
      <w:r>
        <w:rPr>
          <w:rFonts w:ascii="Arial" w:eastAsia="Times New Roman" w:hAnsi="Arial" w:cs="Arial"/>
          <w:lang w:eastAsia="ar-SA"/>
        </w:rPr>
        <w:t xml:space="preserve"> umowy</w:t>
      </w:r>
      <w:r w:rsidRPr="00DF4E4E">
        <w:rPr>
          <w:rFonts w:ascii="Arial" w:eastAsia="Times New Roman" w:hAnsi="Arial" w:cs="Arial"/>
          <w:lang w:eastAsia="ar-SA"/>
        </w:rPr>
        <w:t>).</w:t>
      </w:r>
    </w:p>
    <w:p w:rsidR="00DF4E4E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DF4E4E">
        <w:rPr>
          <w:rFonts w:ascii="Arial" w:eastAsia="Times New Roman" w:hAnsi="Arial" w:cs="Arial"/>
          <w:lang w:eastAsia="ar-SA"/>
        </w:rPr>
        <w:t xml:space="preserve">Oświadczamy, iż w przypadku wyboru naszej oferty zobowiązujemy się do zawarcia umowy na warunkach określonych w specyfikacji istotnych warunków zamówienia. </w:t>
      </w:r>
    </w:p>
    <w:p w:rsidR="00DF4E4E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DF4E4E">
        <w:rPr>
          <w:rFonts w:ascii="Arial" w:eastAsia="Times New Roman" w:hAnsi="Arial" w:cs="Arial"/>
          <w:lang w:eastAsia="ar-SA"/>
        </w:rPr>
        <w:t>Oświadczamy, że akceptujemy warunki płatności określone w specyfikacji istotnych warunków zamówienia</w:t>
      </w:r>
      <w:r>
        <w:rPr>
          <w:rFonts w:ascii="Arial" w:eastAsia="Times New Roman" w:hAnsi="Arial" w:cs="Arial"/>
          <w:lang w:eastAsia="ar-SA"/>
        </w:rPr>
        <w:t>.</w:t>
      </w:r>
    </w:p>
    <w:p w:rsidR="00DF4E4E" w:rsidRPr="00DF4E4E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</w:t>
      </w:r>
      <w:r w:rsidRPr="00040038">
        <w:rPr>
          <w:rFonts w:ascii="Arial" w:eastAsia="Times New Roman" w:hAnsi="Arial" w:cs="Arial"/>
          <w:b/>
          <w:lang w:eastAsia="ar-SA"/>
        </w:rPr>
        <w:t>Wartość % redukcji zużycia energii elektrycznej</w:t>
      </w:r>
      <w:r w:rsidR="00040038">
        <w:rPr>
          <w:rFonts w:ascii="Arial" w:eastAsia="Times New Roman" w:hAnsi="Arial" w:cs="Arial"/>
          <w:lang w:eastAsia="ar-SA"/>
        </w:rPr>
        <w:t xml:space="preserve"> wynosi ……………</w:t>
      </w:r>
    </w:p>
    <w:p w:rsidR="00FD5E48" w:rsidRDefault="00DF4E4E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DF4E4E">
        <w:rPr>
          <w:rFonts w:ascii="Arial" w:eastAsia="Times New Roman" w:hAnsi="Arial" w:cs="Arial"/>
          <w:lang w:eastAsia="ar-SA"/>
        </w:rPr>
        <w:t>Oświadczamy, że w przypadku wyboru naszej ofer</w:t>
      </w:r>
      <w:r>
        <w:rPr>
          <w:rFonts w:ascii="Arial" w:eastAsia="Times New Roman" w:hAnsi="Arial" w:cs="Arial"/>
          <w:lang w:eastAsia="ar-SA"/>
        </w:rPr>
        <w:t xml:space="preserve">ty </w:t>
      </w:r>
      <w:r w:rsidRPr="00DF4E4E">
        <w:rPr>
          <w:rFonts w:ascii="Arial" w:eastAsia="Times New Roman" w:hAnsi="Arial" w:cs="Arial"/>
          <w:b/>
          <w:lang w:eastAsia="ar-SA"/>
        </w:rPr>
        <w:t>udzielimy gwarancji</w:t>
      </w:r>
      <w:r>
        <w:rPr>
          <w:rFonts w:ascii="Arial" w:eastAsia="Times New Roman" w:hAnsi="Arial" w:cs="Arial"/>
          <w:lang w:eastAsia="ar-SA"/>
        </w:rPr>
        <w:t xml:space="preserve"> na</w:t>
      </w:r>
      <w:r>
        <w:rPr>
          <w:rFonts w:ascii="Arial" w:eastAsia="Times New Roman" w:hAnsi="Arial" w:cs="Arial"/>
          <w:lang w:eastAsia="ar-SA"/>
        </w:rPr>
        <w:br/>
        <w:t>okres …………… miesięcy.</w:t>
      </w:r>
    </w:p>
    <w:p w:rsidR="00FD5E48" w:rsidRPr="003460CD" w:rsidRDefault="00FD5E48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Akceptujemy termin wykona</w:t>
      </w:r>
      <w:r w:rsidR="00404164" w:rsidRPr="003460CD">
        <w:rPr>
          <w:rFonts w:ascii="Arial" w:eastAsia="Times New Roman" w:hAnsi="Arial" w:cs="Arial"/>
          <w:lang w:eastAsia="ar-SA"/>
        </w:rPr>
        <w:t>nia przedmiotu umowy – w ciągu 90</w:t>
      </w:r>
      <w:r w:rsidRPr="003460CD">
        <w:rPr>
          <w:rFonts w:ascii="Arial" w:eastAsia="Times New Roman" w:hAnsi="Arial" w:cs="Arial"/>
          <w:lang w:eastAsia="ar-SA"/>
        </w:rPr>
        <w:t xml:space="preserve"> </w:t>
      </w:r>
      <w:r w:rsidR="00404164" w:rsidRPr="003460CD">
        <w:rPr>
          <w:rFonts w:ascii="Arial" w:eastAsia="Times New Roman" w:hAnsi="Arial" w:cs="Arial"/>
          <w:lang w:eastAsia="ar-SA"/>
        </w:rPr>
        <w:t xml:space="preserve">dni </w:t>
      </w:r>
      <w:r w:rsidRPr="003460CD">
        <w:rPr>
          <w:rFonts w:ascii="Arial" w:eastAsia="Times New Roman" w:hAnsi="Arial" w:cs="Arial"/>
          <w:lang w:eastAsia="ar-SA"/>
        </w:rPr>
        <w:t xml:space="preserve">od daty podpisania umowy.  </w:t>
      </w:r>
    </w:p>
    <w:p w:rsidR="00FD5E48" w:rsidRPr="003460CD" w:rsidRDefault="00FD5E48" w:rsidP="00DF4E4E">
      <w:pPr>
        <w:numPr>
          <w:ilvl w:val="0"/>
          <w:numId w:val="50"/>
        </w:numPr>
        <w:spacing w:after="120"/>
        <w:ind w:left="425" w:hanging="426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Osobą/osobami do kontaktów z zamawiającym odpowiedzialnymi za wykonanie zobowiązań umowy jest/są:</w:t>
      </w:r>
      <w:r w:rsidR="003460CD" w:rsidRPr="003460CD">
        <w:rPr>
          <w:rFonts w:ascii="Arial" w:eastAsia="Times New Roman" w:hAnsi="Arial" w:cs="Arial"/>
          <w:lang w:eastAsia="ar-SA"/>
        </w:rPr>
        <w:tab/>
      </w:r>
      <w:r w:rsidR="003460CD" w:rsidRPr="003460CD">
        <w:rPr>
          <w:rFonts w:ascii="Arial" w:eastAsia="Times New Roman" w:hAnsi="Arial" w:cs="Arial"/>
          <w:lang w:eastAsia="ar-SA"/>
        </w:rPr>
        <w:tab/>
      </w:r>
      <w:r w:rsidRPr="003460CD">
        <w:rPr>
          <w:rFonts w:ascii="Arial" w:eastAsia="Times New Roman" w:hAnsi="Arial" w:cs="Arial"/>
          <w:lang w:eastAsia="ar-SA"/>
        </w:rPr>
        <w:t xml:space="preserve">………………………………………… </w:t>
      </w:r>
      <w:r w:rsidRPr="003460CD">
        <w:rPr>
          <w:rFonts w:ascii="Arial" w:eastAsia="Times New Roman" w:hAnsi="Arial" w:cs="Arial"/>
          <w:lang w:eastAsia="ar-SA"/>
        </w:rPr>
        <w:tab/>
      </w:r>
    </w:p>
    <w:p w:rsidR="00FD5E48" w:rsidRPr="003460CD" w:rsidRDefault="003460CD" w:rsidP="003460CD">
      <w:pPr>
        <w:tabs>
          <w:tab w:val="left" w:pos="1620"/>
          <w:tab w:val="left" w:leader="dot" w:pos="7740"/>
        </w:tabs>
        <w:autoSpaceDE w:val="0"/>
        <w:spacing w:after="0" w:line="36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tel. kontaktowy, faks:         </w:t>
      </w: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 w:rsidR="00FD5E48"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3460CD">
      <w:pPr>
        <w:tabs>
          <w:tab w:val="left" w:pos="1620"/>
          <w:tab w:val="left" w:leader="dot" w:pos="7740"/>
        </w:tabs>
        <w:autoSpaceDE w:val="0"/>
        <w:spacing w:after="0" w:line="360" w:lineRule="auto"/>
        <w:ind w:left="29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lastRenderedPageBreak/>
        <w:tab/>
        <w:t xml:space="preserve">zakres odpowiedzialności: 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3460CD">
      <w:pPr>
        <w:numPr>
          <w:ilvl w:val="0"/>
          <w:numId w:val="50"/>
        </w:numPr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Ustanowionym pełnomocnikiem do reprezentowania w postępowaniu o udzielenie zamówienia i/lub zawarcia umowy w sprawie zamówienia publicznego, w przypadku składania oferty wspólnej przez dwa lub więcej podmioty gospodarcze (konsorcja/spółki cywilne) jest:</w:t>
      </w:r>
    </w:p>
    <w:p w:rsidR="00FD5E48" w:rsidRPr="003460CD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stanowisko: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imię i nazwisko: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3460CD" w:rsidRDefault="00FD5E48" w:rsidP="003460CD">
      <w:pPr>
        <w:tabs>
          <w:tab w:val="left" w:pos="4140"/>
          <w:tab w:val="left" w:leader="dot" w:pos="7380"/>
        </w:tabs>
        <w:autoSpaceDE w:val="0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Tel/fax.:</w:t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  <w:r w:rsidRPr="003460CD">
        <w:rPr>
          <w:rFonts w:ascii="Arial" w:eastAsia="Times New Roman" w:hAnsi="Arial" w:cs="Arial"/>
          <w:color w:val="000000"/>
          <w:lang w:eastAsia="ar-SA"/>
        </w:rPr>
        <w:tab/>
      </w:r>
    </w:p>
    <w:p w:rsidR="00FD5E48" w:rsidRPr="00021ED1" w:rsidRDefault="00FD5E48" w:rsidP="003460CD">
      <w:pPr>
        <w:numPr>
          <w:ilvl w:val="0"/>
          <w:numId w:val="50"/>
        </w:numPr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021ED1">
        <w:rPr>
          <w:rFonts w:ascii="Arial" w:eastAsia="Times New Roman" w:hAnsi="Arial" w:cs="Arial"/>
          <w:lang w:eastAsia="ar-SA"/>
        </w:rPr>
        <w:t>Uważamy się za związanych niniejszą ofertą przez okres 30 dni licząc od dnia upływu</w:t>
      </w:r>
      <w:r w:rsidR="00021ED1">
        <w:rPr>
          <w:rFonts w:ascii="Arial" w:eastAsia="Times New Roman" w:hAnsi="Arial" w:cs="Arial"/>
          <w:lang w:eastAsia="ar-SA"/>
        </w:rPr>
        <w:t xml:space="preserve"> </w:t>
      </w:r>
      <w:r w:rsidRPr="00021ED1">
        <w:rPr>
          <w:rFonts w:ascii="Arial" w:eastAsia="Times New Roman" w:hAnsi="Arial" w:cs="Arial"/>
          <w:lang w:eastAsia="ar-SA"/>
        </w:rPr>
        <w:t xml:space="preserve">terminu składania ofert. </w:t>
      </w:r>
    </w:p>
    <w:p w:rsidR="00FD5E48" w:rsidRDefault="00FD5E48" w:rsidP="003460CD">
      <w:pPr>
        <w:numPr>
          <w:ilvl w:val="0"/>
          <w:numId w:val="50"/>
        </w:numPr>
        <w:spacing w:after="0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 xml:space="preserve">Integralną częścią oferty są: </w:t>
      </w:r>
    </w:p>
    <w:p w:rsidR="0067158F" w:rsidRPr="0067158F" w:rsidRDefault="0067158F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67158F">
        <w:rPr>
          <w:rFonts w:ascii="Arial" w:hAnsi="Arial" w:cs="Arial"/>
          <w:sz w:val="22"/>
          <w:szCs w:val="22"/>
        </w:rPr>
        <w:t>Kalkulacja zmniejszenia zużycia energii elektrycznej</w:t>
      </w:r>
    </w:p>
    <w:p w:rsidR="0067158F" w:rsidRDefault="00DF4E4E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7158F" w:rsidRPr="0067158F">
        <w:rPr>
          <w:rFonts w:ascii="Arial" w:hAnsi="Arial" w:cs="Arial"/>
          <w:sz w:val="22"/>
          <w:szCs w:val="22"/>
        </w:rPr>
        <w:t>pis oferowanego sposobu finansowania inwestycji</w:t>
      </w:r>
    </w:p>
    <w:p w:rsidR="0067158F" w:rsidRDefault="0067158F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67158F" w:rsidRDefault="0067158F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DF4E4E" w:rsidRPr="0067158F" w:rsidRDefault="00DF4E4E" w:rsidP="0067158F">
      <w:pPr>
        <w:pStyle w:val="Akapitzlist"/>
        <w:numPr>
          <w:ilvl w:val="0"/>
          <w:numId w:val="51"/>
        </w:numPr>
        <w:jc w:val="both"/>
        <w:rPr>
          <w:rFonts w:ascii="Arial" w:hAnsi="Arial" w:cs="Arial"/>
          <w:sz w:val="22"/>
          <w:szCs w:val="22"/>
        </w:rPr>
      </w:pPr>
    </w:p>
    <w:p w:rsidR="00FD5E48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DF4E4E" w:rsidRPr="003460CD" w:rsidRDefault="00DF4E4E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3460CD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>Miejsce i data ……………………….</w:t>
      </w:r>
    </w:p>
    <w:p w:rsidR="00FD5E48" w:rsidRPr="003460CD" w:rsidRDefault="00FD5E48" w:rsidP="00FD5E4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5E48" w:rsidRPr="003460CD" w:rsidRDefault="00FD5E48" w:rsidP="00FD5E48">
      <w:pPr>
        <w:suppressAutoHyphens/>
        <w:spacing w:after="0" w:line="240" w:lineRule="auto"/>
        <w:ind w:left="3402"/>
        <w:jc w:val="both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lang w:eastAsia="ar-SA"/>
        </w:rPr>
        <w:t xml:space="preserve">Podpisano (imię, nazwisko i podpis) _ _ _ _ _ _ _ _ _ _ _ _ </w:t>
      </w:r>
    </w:p>
    <w:p w:rsidR="00FD5E48" w:rsidRPr="003460CD" w:rsidRDefault="00FD5E48" w:rsidP="00FD5E48">
      <w:pPr>
        <w:spacing w:after="0" w:line="240" w:lineRule="auto"/>
        <w:jc w:val="both"/>
        <w:rPr>
          <w:rFonts w:ascii="Arial" w:eastAsia="Times New Roman" w:hAnsi="Arial" w:cs="Arial"/>
          <w:i/>
          <w:lang w:eastAsia="ar-SA"/>
        </w:rPr>
      </w:pPr>
    </w:p>
    <w:p w:rsidR="00021412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>(Podpis osoby uprawnionej lub osób uprawnionych</w:t>
      </w:r>
    </w:p>
    <w:p w:rsidR="00021412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i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>do reprezentowania Wykonawcy w dokumentach</w:t>
      </w:r>
    </w:p>
    <w:p w:rsidR="00FD5E48" w:rsidRPr="003460CD" w:rsidRDefault="00FD5E48" w:rsidP="00021412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lang w:eastAsia="ar-SA"/>
        </w:rPr>
      </w:pPr>
      <w:r w:rsidRPr="003460CD">
        <w:rPr>
          <w:rFonts w:ascii="Arial" w:eastAsia="Times New Roman" w:hAnsi="Arial" w:cs="Arial"/>
          <w:i/>
          <w:lang w:eastAsia="ar-SA"/>
        </w:rPr>
        <w:t xml:space="preserve">rejestrowych albo pełnomocnictwa) </w:t>
      </w:r>
    </w:p>
    <w:p w:rsidR="00FD5E48" w:rsidRPr="003460CD" w:rsidRDefault="00FD5E48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:rsidR="00FD5E48" w:rsidRPr="003460CD" w:rsidRDefault="00FD5E48" w:rsidP="00FD5E48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3460CD">
        <w:rPr>
          <w:rFonts w:ascii="Arial" w:eastAsia="Times New Roman" w:hAnsi="Arial" w:cs="Arial"/>
          <w:color w:val="000000"/>
          <w:lang w:eastAsia="ar-SA"/>
        </w:rPr>
        <w:t>* niepotrzebne skreślić</w:t>
      </w:r>
    </w:p>
    <w:sectPr w:rsidR="00FD5E48" w:rsidRPr="003460CD">
      <w:footerReference w:type="default" r:id="rId9"/>
      <w:pgSz w:w="11906" w:h="16838"/>
      <w:pgMar w:top="1258" w:right="1274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28" w:rsidRDefault="005C5528">
      <w:pPr>
        <w:spacing w:after="0" w:line="240" w:lineRule="auto"/>
      </w:pPr>
      <w:r>
        <w:separator/>
      </w:r>
    </w:p>
  </w:endnote>
  <w:endnote w:type="continuationSeparator" w:id="0">
    <w:p w:rsidR="005C5528" w:rsidRDefault="005C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Arial Unicode MS"/>
    <w:charset w:val="80"/>
    <w:family w:val="swiss"/>
    <w:pitch w:val="variable"/>
  </w:font>
  <w:font w:name="Andale Sans UI">
    <w:altName w:val="Arial Unicode MS"/>
    <w:charset w:val="EE"/>
    <w:family w:val="auto"/>
    <w:pitch w:val="variable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9DF" w:rsidRDefault="008E49DF">
    <w:pPr>
      <w:pStyle w:val="Stopka"/>
      <w:ind w:right="360"/>
      <w:jc w:val="right"/>
    </w:pPr>
    <w:r>
      <w:rPr>
        <w:i/>
      </w:rPr>
      <w:t xml:space="preserve">Strona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CD56B6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z </w:t>
    </w:r>
    <w:r>
      <w:rPr>
        <w:i/>
      </w:rPr>
      <w:fldChar w:fldCharType="begin"/>
    </w:r>
    <w:r>
      <w:rPr>
        <w:i/>
      </w:rPr>
      <w:instrText xml:space="preserve"> NUMPAGES \*Arabic </w:instrText>
    </w:r>
    <w:r>
      <w:rPr>
        <w:i/>
      </w:rPr>
      <w:fldChar w:fldCharType="separate"/>
    </w:r>
    <w:r w:rsidR="00CD56B6">
      <w:rPr>
        <w:i/>
        <w:noProof/>
      </w:rPr>
      <w:t>2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28" w:rsidRDefault="005C5528">
      <w:pPr>
        <w:spacing w:after="0" w:line="240" w:lineRule="auto"/>
      </w:pPr>
      <w:r>
        <w:separator/>
      </w:r>
    </w:p>
  </w:footnote>
  <w:footnote w:type="continuationSeparator" w:id="0">
    <w:p w:rsidR="005C5528" w:rsidRDefault="005C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665"/>
        </w:tabs>
        <w:ind w:left="1665" w:hanging="585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0"/>
        </w:tabs>
        <w:ind w:left="2160" w:hanging="18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  <w:b/>
        <w:bCs/>
        <w:szCs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b/>
        <w:color w:val="000000"/>
        <w:sz w:val="24"/>
        <w:szCs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  <w:sz w:val="24"/>
        <w:szCs w:val="24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bCs/>
        <w:color w:val="000000"/>
        <w:sz w:val="24"/>
        <w:szCs w:val="24"/>
      </w:rPr>
    </w:lvl>
  </w:abstractNum>
  <w:abstractNum w:abstractNumId="18">
    <w:nsid w:val="00000013"/>
    <w:multiLevelType w:val="multilevel"/>
    <w:tmpl w:val="102E149E"/>
    <w:name w:val="WW8Num19"/>
    <w:lvl w:ilvl="0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b/>
        <w:bCs/>
        <w:color w:val="4A4A4A"/>
        <w:sz w:val="17"/>
        <w:szCs w:val="17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21">
    <w:nsid w:val="00000016"/>
    <w:multiLevelType w:val="multilevel"/>
    <w:tmpl w:val="00000016"/>
    <w:name w:val="WW8Num2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00000017"/>
    <w:multiLevelType w:val="multilevel"/>
    <w:tmpl w:val="E0F6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numFmt w:val="bullet"/>
      <w:lvlText w:val="•"/>
      <w:lvlJc w:val="left"/>
      <w:pPr>
        <w:tabs>
          <w:tab w:val="num" w:pos="0"/>
        </w:tabs>
        <w:ind w:left="19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4A4A4A"/>
        <w:sz w:val="17"/>
        <w:szCs w:val="17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 w:hint="default"/>
        <w:sz w:val="24"/>
        <w:szCs w:val="24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665C31C8"/>
    <w:name w:val="WW8Num29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0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b w:val="0"/>
        <w:bCs w:val="0"/>
        <w:sz w:val="24"/>
        <w:szCs w:val="24"/>
      </w:rPr>
    </w:lvl>
  </w:abstractNum>
  <w:abstractNum w:abstractNumId="33">
    <w:nsid w:val="02EA6CE6"/>
    <w:multiLevelType w:val="hybridMultilevel"/>
    <w:tmpl w:val="FDE87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9302FD2"/>
    <w:multiLevelType w:val="hybridMultilevel"/>
    <w:tmpl w:val="81C2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0C6AA7"/>
    <w:multiLevelType w:val="hybridMultilevel"/>
    <w:tmpl w:val="BE82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960D5E"/>
    <w:multiLevelType w:val="hybridMultilevel"/>
    <w:tmpl w:val="0D9A2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5B61D0"/>
    <w:multiLevelType w:val="hybridMultilevel"/>
    <w:tmpl w:val="6916EB5E"/>
    <w:lvl w:ilvl="0" w:tplc="E3E2F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1A5A37C4"/>
    <w:multiLevelType w:val="hybridMultilevel"/>
    <w:tmpl w:val="506E2182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>
    <w:nsid w:val="20A231B2"/>
    <w:multiLevelType w:val="hybridMultilevel"/>
    <w:tmpl w:val="4E16F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BD2747"/>
    <w:multiLevelType w:val="hybridMultilevel"/>
    <w:tmpl w:val="F0385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C10B08"/>
    <w:multiLevelType w:val="hybridMultilevel"/>
    <w:tmpl w:val="BADAB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764215"/>
    <w:multiLevelType w:val="hybridMultilevel"/>
    <w:tmpl w:val="CE22ACD8"/>
    <w:lvl w:ilvl="0" w:tplc="15A247E6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>
    <w:nsid w:val="358A2E9F"/>
    <w:multiLevelType w:val="hybridMultilevel"/>
    <w:tmpl w:val="997218BE"/>
    <w:lvl w:ilvl="0" w:tplc="E3E2F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A371072"/>
    <w:multiLevelType w:val="hybridMultilevel"/>
    <w:tmpl w:val="0F048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DAD6703"/>
    <w:multiLevelType w:val="hybridMultilevel"/>
    <w:tmpl w:val="4186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A9677F"/>
    <w:multiLevelType w:val="hybridMultilevel"/>
    <w:tmpl w:val="7960E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A12756"/>
    <w:multiLevelType w:val="hybridMultilevel"/>
    <w:tmpl w:val="89D89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5C269F"/>
    <w:multiLevelType w:val="hybridMultilevel"/>
    <w:tmpl w:val="A3AA205E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575497"/>
    <w:multiLevelType w:val="hybridMultilevel"/>
    <w:tmpl w:val="F5322E50"/>
    <w:lvl w:ilvl="0" w:tplc="15A24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807D96"/>
    <w:multiLevelType w:val="hybridMultilevel"/>
    <w:tmpl w:val="80221D6A"/>
    <w:lvl w:ilvl="0" w:tplc="D98A16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222F81"/>
    <w:multiLevelType w:val="hybridMultilevel"/>
    <w:tmpl w:val="4CB4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B60919"/>
    <w:multiLevelType w:val="hybridMultilevel"/>
    <w:tmpl w:val="91725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2FE965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E552C3"/>
    <w:multiLevelType w:val="hybridMultilevel"/>
    <w:tmpl w:val="711EF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E83678"/>
    <w:multiLevelType w:val="hybridMultilevel"/>
    <w:tmpl w:val="5D1438FE"/>
    <w:lvl w:ilvl="0" w:tplc="E3E2FC3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5">
    <w:nsid w:val="7BFE05B3"/>
    <w:multiLevelType w:val="hybridMultilevel"/>
    <w:tmpl w:val="B9CE8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263030"/>
    <w:multiLevelType w:val="hybridMultilevel"/>
    <w:tmpl w:val="A2C02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5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43"/>
  </w:num>
  <w:num w:numId="29">
    <w:abstractNumId w:val="35"/>
  </w:num>
  <w:num w:numId="30">
    <w:abstractNumId w:val="50"/>
  </w:num>
  <w:num w:numId="31">
    <w:abstractNumId w:val="54"/>
  </w:num>
  <w:num w:numId="32">
    <w:abstractNumId w:val="36"/>
  </w:num>
  <w:num w:numId="33">
    <w:abstractNumId w:val="41"/>
  </w:num>
  <w:num w:numId="34">
    <w:abstractNumId w:val="56"/>
  </w:num>
  <w:num w:numId="35">
    <w:abstractNumId w:val="44"/>
  </w:num>
  <w:num w:numId="36">
    <w:abstractNumId w:val="47"/>
  </w:num>
  <w:num w:numId="37">
    <w:abstractNumId w:val="40"/>
  </w:num>
  <w:num w:numId="38">
    <w:abstractNumId w:val="52"/>
  </w:num>
  <w:num w:numId="39">
    <w:abstractNumId w:val="51"/>
  </w:num>
  <w:num w:numId="40">
    <w:abstractNumId w:val="34"/>
  </w:num>
  <w:num w:numId="41">
    <w:abstractNumId w:val="48"/>
  </w:num>
  <w:num w:numId="42">
    <w:abstractNumId w:val="49"/>
  </w:num>
  <w:num w:numId="43">
    <w:abstractNumId w:val="46"/>
  </w:num>
  <w:num w:numId="44">
    <w:abstractNumId w:val="39"/>
  </w:num>
  <w:num w:numId="45">
    <w:abstractNumId w:val="38"/>
  </w:num>
  <w:num w:numId="46">
    <w:abstractNumId w:val="33"/>
  </w:num>
  <w:num w:numId="47">
    <w:abstractNumId w:val="45"/>
  </w:num>
  <w:num w:numId="48">
    <w:abstractNumId w:val="53"/>
  </w:num>
  <w:num w:numId="49">
    <w:abstractNumId w:val="42"/>
  </w:num>
  <w:num w:numId="50">
    <w:abstractNumId w:val="55"/>
  </w:num>
  <w:num w:numId="51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5"/>
    <w:rsid w:val="00021412"/>
    <w:rsid w:val="00021ED1"/>
    <w:rsid w:val="00040038"/>
    <w:rsid w:val="000455B6"/>
    <w:rsid w:val="0006132D"/>
    <w:rsid w:val="00085FAA"/>
    <w:rsid w:val="00093AF7"/>
    <w:rsid w:val="000E0E3C"/>
    <w:rsid w:val="0010289C"/>
    <w:rsid w:val="0022034E"/>
    <w:rsid w:val="00274A4C"/>
    <w:rsid w:val="002C3497"/>
    <w:rsid w:val="0030360A"/>
    <w:rsid w:val="00317D84"/>
    <w:rsid w:val="003241F2"/>
    <w:rsid w:val="003460CD"/>
    <w:rsid w:val="003B3CA8"/>
    <w:rsid w:val="003F482E"/>
    <w:rsid w:val="00404164"/>
    <w:rsid w:val="00431897"/>
    <w:rsid w:val="00443BAC"/>
    <w:rsid w:val="0047570D"/>
    <w:rsid w:val="00477753"/>
    <w:rsid w:val="00487EBB"/>
    <w:rsid w:val="004A1159"/>
    <w:rsid w:val="004C6922"/>
    <w:rsid w:val="004F0913"/>
    <w:rsid w:val="00570FF4"/>
    <w:rsid w:val="005C5528"/>
    <w:rsid w:val="00654282"/>
    <w:rsid w:val="0067158F"/>
    <w:rsid w:val="007856C8"/>
    <w:rsid w:val="007A2EC5"/>
    <w:rsid w:val="007C1E01"/>
    <w:rsid w:val="007C7289"/>
    <w:rsid w:val="008A5331"/>
    <w:rsid w:val="008E49DF"/>
    <w:rsid w:val="00906FFE"/>
    <w:rsid w:val="0092013A"/>
    <w:rsid w:val="00964538"/>
    <w:rsid w:val="00A07CFD"/>
    <w:rsid w:val="00AA44D5"/>
    <w:rsid w:val="00B04843"/>
    <w:rsid w:val="00B11361"/>
    <w:rsid w:val="00B85FD3"/>
    <w:rsid w:val="00BA03C2"/>
    <w:rsid w:val="00C0550A"/>
    <w:rsid w:val="00C3301A"/>
    <w:rsid w:val="00CD3B35"/>
    <w:rsid w:val="00CD56B6"/>
    <w:rsid w:val="00CE6C40"/>
    <w:rsid w:val="00CF6DD4"/>
    <w:rsid w:val="00D06B88"/>
    <w:rsid w:val="00D14D70"/>
    <w:rsid w:val="00DA4DA1"/>
    <w:rsid w:val="00DF4E4E"/>
    <w:rsid w:val="00E334A2"/>
    <w:rsid w:val="00E368AF"/>
    <w:rsid w:val="00E84F8F"/>
    <w:rsid w:val="00EB3FE5"/>
    <w:rsid w:val="00F04AF0"/>
    <w:rsid w:val="00FC5C04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D5E48"/>
    <w:pPr>
      <w:keepNext/>
      <w:numPr>
        <w:numId w:val="1"/>
      </w:numPr>
      <w:tabs>
        <w:tab w:val="center" w:pos="648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D5E48"/>
    <w:pPr>
      <w:keepNext/>
      <w:numPr>
        <w:ilvl w:val="1"/>
        <w:numId w:val="1"/>
      </w:numPr>
      <w:tabs>
        <w:tab w:val="center" w:pos="648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D5E48"/>
    <w:pPr>
      <w:keepNext/>
      <w:numPr>
        <w:ilvl w:val="2"/>
        <w:numId w:val="1"/>
      </w:numPr>
      <w:spacing w:after="0" w:line="240" w:lineRule="auto"/>
      <w:outlineLvl w:val="2"/>
    </w:pPr>
    <w:rPr>
      <w:rFonts w:ascii="Arial Narrow" w:eastAsia="Times New Roman" w:hAnsi="Arial Narrow" w:cs="Arial Narrow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D5E48"/>
    <w:pPr>
      <w:keepNext/>
      <w:numPr>
        <w:ilvl w:val="4"/>
        <w:numId w:val="1"/>
      </w:numPr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D5E48"/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5E48"/>
    <w:rPr>
      <w:rFonts w:ascii="Arial Narrow" w:eastAsia="Times New Roman" w:hAnsi="Arial Narrow" w:cs="Arial Narrow"/>
      <w:b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D5E48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D5E48"/>
  </w:style>
  <w:style w:type="character" w:customStyle="1" w:styleId="WW8Num1z0">
    <w:name w:val="WW8Num1z0"/>
    <w:rsid w:val="00FD5E48"/>
    <w:rPr>
      <w:b w:val="0"/>
      <w:i w:val="0"/>
    </w:rPr>
  </w:style>
  <w:style w:type="character" w:customStyle="1" w:styleId="WW8Num1z1">
    <w:name w:val="WW8Num1z1"/>
    <w:rsid w:val="00FD5E48"/>
  </w:style>
  <w:style w:type="character" w:customStyle="1" w:styleId="WW8Num1z2">
    <w:name w:val="WW8Num1z2"/>
    <w:rsid w:val="00FD5E48"/>
    <w:rPr>
      <w:b/>
      <w:i w:val="0"/>
      <w:color w:val="auto"/>
    </w:rPr>
  </w:style>
  <w:style w:type="character" w:customStyle="1" w:styleId="WW8Num1z3">
    <w:name w:val="WW8Num1z3"/>
    <w:rsid w:val="00FD5E48"/>
    <w:rPr>
      <w:b w:val="0"/>
      <w:i w:val="0"/>
      <w:color w:val="auto"/>
    </w:rPr>
  </w:style>
  <w:style w:type="character" w:customStyle="1" w:styleId="WW8Num1z4">
    <w:name w:val="WW8Num1z4"/>
    <w:rsid w:val="00FD5E48"/>
  </w:style>
  <w:style w:type="character" w:customStyle="1" w:styleId="WW8Num1z5">
    <w:name w:val="WW8Num1z5"/>
    <w:rsid w:val="00FD5E48"/>
  </w:style>
  <w:style w:type="character" w:customStyle="1" w:styleId="WW8Num1z6">
    <w:name w:val="WW8Num1z6"/>
    <w:rsid w:val="00FD5E48"/>
  </w:style>
  <w:style w:type="character" w:customStyle="1" w:styleId="WW8Num1z7">
    <w:name w:val="WW8Num1z7"/>
    <w:rsid w:val="00FD5E48"/>
  </w:style>
  <w:style w:type="character" w:customStyle="1" w:styleId="WW8Num1z8">
    <w:name w:val="WW8Num1z8"/>
    <w:rsid w:val="00FD5E48"/>
  </w:style>
  <w:style w:type="character" w:customStyle="1" w:styleId="WW8Num2z0">
    <w:name w:val="WW8Num2z0"/>
    <w:rsid w:val="00FD5E48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FD5E48"/>
    <w:rPr>
      <w:b/>
    </w:rPr>
  </w:style>
  <w:style w:type="character" w:customStyle="1" w:styleId="WW8Num2z2">
    <w:name w:val="WW8Num2z2"/>
    <w:rsid w:val="00FD5E48"/>
  </w:style>
  <w:style w:type="character" w:customStyle="1" w:styleId="WW8Num2z3">
    <w:name w:val="WW8Num2z3"/>
    <w:rsid w:val="00FD5E48"/>
  </w:style>
  <w:style w:type="character" w:customStyle="1" w:styleId="WW8Num2z4">
    <w:name w:val="WW8Num2z4"/>
    <w:rsid w:val="00FD5E48"/>
  </w:style>
  <w:style w:type="character" w:customStyle="1" w:styleId="WW8Num2z5">
    <w:name w:val="WW8Num2z5"/>
    <w:rsid w:val="00FD5E48"/>
  </w:style>
  <w:style w:type="character" w:customStyle="1" w:styleId="WW8Num2z6">
    <w:name w:val="WW8Num2z6"/>
    <w:rsid w:val="00FD5E48"/>
  </w:style>
  <w:style w:type="character" w:customStyle="1" w:styleId="WW8Num2z7">
    <w:name w:val="WW8Num2z7"/>
    <w:rsid w:val="00FD5E48"/>
  </w:style>
  <w:style w:type="character" w:customStyle="1" w:styleId="WW8Num2z8">
    <w:name w:val="WW8Num2z8"/>
    <w:rsid w:val="00FD5E48"/>
  </w:style>
  <w:style w:type="character" w:customStyle="1" w:styleId="WW8Num3z0">
    <w:name w:val="WW8Num3z0"/>
    <w:rsid w:val="00FD5E48"/>
    <w:rPr>
      <w:b w:val="0"/>
      <w:i w:val="0"/>
    </w:rPr>
  </w:style>
  <w:style w:type="character" w:customStyle="1" w:styleId="WW8Num3z3">
    <w:name w:val="WW8Num3z3"/>
    <w:rsid w:val="00FD5E48"/>
  </w:style>
  <w:style w:type="character" w:customStyle="1" w:styleId="WW8Num3z4">
    <w:name w:val="WW8Num3z4"/>
    <w:rsid w:val="00FD5E48"/>
  </w:style>
  <w:style w:type="character" w:customStyle="1" w:styleId="WW8Num3z5">
    <w:name w:val="WW8Num3z5"/>
    <w:rsid w:val="00FD5E48"/>
  </w:style>
  <w:style w:type="character" w:customStyle="1" w:styleId="WW8Num3z6">
    <w:name w:val="WW8Num3z6"/>
    <w:rsid w:val="00FD5E48"/>
  </w:style>
  <w:style w:type="character" w:customStyle="1" w:styleId="WW8Num3z7">
    <w:name w:val="WW8Num3z7"/>
    <w:rsid w:val="00FD5E48"/>
  </w:style>
  <w:style w:type="character" w:customStyle="1" w:styleId="WW8Num3z8">
    <w:name w:val="WW8Num3z8"/>
    <w:rsid w:val="00FD5E48"/>
  </w:style>
  <w:style w:type="character" w:customStyle="1" w:styleId="WW8Num4z0">
    <w:name w:val="WW8Num4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5z0">
    <w:name w:val="WW8Num5z0"/>
    <w:rsid w:val="00FD5E48"/>
    <w:rPr>
      <w:b/>
      <w:bCs/>
    </w:rPr>
  </w:style>
  <w:style w:type="character" w:customStyle="1" w:styleId="WW8Num6z0">
    <w:name w:val="WW8Num6z0"/>
    <w:rsid w:val="00FD5E48"/>
    <w:rPr>
      <w:rFonts w:cs="Times New Roman" w:hint="default"/>
      <w:bCs/>
      <w:sz w:val="24"/>
      <w:szCs w:val="24"/>
    </w:rPr>
  </w:style>
  <w:style w:type="character" w:customStyle="1" w:styleId="WW8Num6z1">
    <w:name w:val="WW8Num6z1"/>
    <w:rsid w:val="00FD5E48"/>
  </w:style>
  <w:style w:type="character" w:customStyle="1" w:styleId="WW8Num6z2">
    <w:name w:val="WW8Num6z2"/>
    <w:rsid w:val="00FD5E48"/>
    <w:rPr>
      <w:b w:val="0"/>
      <w:bCs w:val="0"/>
      <w:sz w:val="24"/>
      <w:szCs w:val="24"/>
    </w:rPr>
  </w:style>
  <w:style w:type="character" w:customStyle="1" w:styleId="WW8Num6z3">
    <w:name w:val="WW8Num6z3"/>
    <w:rsid w:val="00FD5E48"/>
  </w:style>
  <w:style w:type="character" w:customStyle="1" w:styleId="WW8Num6z4">
    <w:name w:val="WW8Num6z4"/>
    <w:rsid w:val="00FD5E48"/>
  </w:style>
  <w:style w:type="character" w:customStyle="1" w:styleId="WW8Num6z5">
    <w:name w:val="WW8Num6z5"/>
    <w:rsid w:val="00FD5E48"/>
  </w:style>
  <w:style w:type="character" w:customStyle="1" w:styleId="WW8Num6z6">
    <w:name w:val="WW8Num6z6"/>
    <w:rsid w:val="00FD5E48"/>
  </w:style>
  <w:style w:type="character" w:customStyle="1" w:styleId="WW8Num6z7">
    <w:name w:val="WW8Num6z7"/>
    <w:rsid w:val="00FD5E48"/>
  </w:style>
  <w:style w:type="character" w:customStyle="1" w:styleId="WW8Num6z8">
    <w:name w:val="WW8Num6z8"/>
    <w:rsid w:val="00FD5E48"/>
  </w:style>
  <w:style w:type="character" w:customStyle="1" w:styleId="WW8Num7z0">
    <w:name w:val="WW8Num7z0"/>
    <w:rsid w:val="00FD5E48"/>
    <w:rPr>
      <w:rFonts w:ascii="Times New Roman" w:hAnsi="Times New Roman" w:cs="Times New Roman" w:hint="default"/>
      <w:sz w:val="24"/>
      <w:szCs w:val="24"/>
    </w:rPr>
  </w:style>
  <w:style w:type="character" w:customStyle="1" w:styleId="WW8Num7z1">
    <w:name w:val="WW8Num7z1"/>
    <w:rsid w:val="00FD5E48"/>
  </w:style>
  <w:style w:type="character" w:customStyle="1" w:styleId="WW8Num7z2">
    <w:name w:val="WW8Num7z2"/>
    <w:rsid w:val="00FD5E48"/>
  </w:style>
  <w:style w:type="character" w:customStyle="1" w:styleId="WW8Num7z3">
    <w:name w:val="WW8Num7z3"/>
    <w:rsid w:val="00FD5E48"/>
  </w:style>
  <w:style w:type="character" w:customStyle="1" w:styleId="WW8Num7z4">
    <w:name w:val="WW8Num7z4"/>
    <w:rsid w:val="00FD5E48"/>
  </w:style>
  <w:style w:type="character" w:customStyle="1" w:styleId="WW8Num7z5">
    <w:name w:val="WW8Num7z5"/>
    <w:rsid w:val="00FD5E48"/>
  </w:style>
  <w:style w:type="character" w:customStyle="1" w:styleId="WW8Num7z6">
    <w:name w:val="WW8Num7z6"/>
    <w:rsid w:val="00FD5E48"/>
  </w:style>
  <w:style w:type="character" w:customStyle="1" w:styleId="WW8Num7z7">
    <w:name w:val="WW8Num7z7"/>
    <w:rsid w:val="00FD5E48"/>
  </w:style>
  <w:style w:type="character" w:customStyle="1" w:styleId="WW8Num7z8">
    <w:name w:val="WW8Num7z8"/>
    <w:rsid w:val="00FD5E48"/>
  </w:style>
  <w:style w:type="character" w:customStyle="1" w:styleId="WW8Num8z0">
    <w:name w:val="WW8Num8z0"/>
    <w:rsid w:val="00FD5E4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9z0">
    <w:name w:val="WW8Num9z0"/>
    <w:rsid w:val="00FD5E48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10z0">
    <w:name w:val="WW8Num10z0"/>
    <w:rsid w:val="00FD5E48"/>
    <w:rPr>
      <w:b/>
      <w:bCs/>
    </w:rPr>
  </w:style>
  <w:style w:type="character" w:customStyle="1" w:styleId="WW8Num11z0">
    <w:name w:val="WW8Num11z0"/>
    <w:rsid w:val="00FD5E48"/>
    <w:rPr>
      <w:rFonts w:ascii="Times New Roman" w:hAnsi="Times New Roman" w:cs="Times New Roman" w:hint="default"/>
      <w:b/>
      <w:color w:val="auto"/>
      <w:sz w:val="24"/>
      <w:szCs w:val="24"/>
    </w:rPr>
  </w:style>
  <w:style w:type="character" w:customStyle="1" w:styleId="WW8Num12z0">
    <w:name w:val="WW8Num12z0"/>
    <w:rsid w:val="00FD5E4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13z0">
    <w:name w:val="WW8Num13z0"/>
    <w:rsid w:val="00FD5E48"/>
    <w:rPr>
      <w:rFonts w:cs="Tahoma" w:hint="default"/>
      <w:b/>
      <w:bCs/>
      <w:szCs w:val="24"/>
    </w:rPr>
  </w:style>
  <w:style w:type="character" w:customStyle="1" w:styleId="WW8Num14z0">
    <w:name w:val="WW8Num14z0"/>
    <w:rsid w:val="00FD5E48"/>
    <w:rPr>
      <w:rFonts w:ascii="Times New Roman" w:eastAsia="Arial" w:hAnsi="Times New Roman" w:cs="Times New Roman"/>
      <w:b/>
      <w:color w:val="000000"/>
      <w:sz w:val="24"/>
      <w:szCs w:val="24"/>
    </w:rPr>
  </w:style>
  <w:style w:type="character" w:customStyle="1" w:styleId="WW8Num15z0">
    <w:name w:val="WW8Num15z0"/>
    <w:rsid w:val="00FD5E48"/>
    <w:rPr>
      <w:rFonts w:cs="Tahoma"/>
      <w:sz w:val="24"/>
      <w:szCs w:val="24"/>
    </w:rPr>
  </w:style>
  <w:style w:type="character" w:customStyle="1" w:styleId="WW8Num16z0">
    <w:name w:val="WW8Num16z0"/>
    <w:rsid w:val="00FD5E48"/>
  </w:style>
  <w:style w:type="character" w:customStyle="1" w:styleId="WW8Num17z0">
    <w:name w:val="WW8Num17z0"/>
    <w:rsid w:val="00FD5E48"/>
    <w:rPr>
      <w:rFonts w:ascii="Times New Roman" w:hAnsi="Times New Roman" w:cs="Times New Roman" w:hint="default"/>
      <w:b w:val="0"/>
      <w:i w:val="0"/>
      <w:color w:val="000000"/>
      <w:sz w:val="24"/>
      <w:szCs w:val="20"/>
    </w:rPr>
  </w:style>
  <w:style w:type="character" w:customStyle="1" w:styleId="WW8Num18z0">
    <w:name w:val="WW8Num18z0"/>
    <w:rsid w:val="00FD5E48"/>
    <w:rPr>
      <w:rFonts w:eastAsia="Arial" w:cs="Arial"/>
      <w:b/>
      <w:bCs/>
      <w:color w:val="000000"/>
      <w:sz w:val="24"/>
      <w:szCs w:val="24"/>
    </w:rPr>
  </w:style>
  <w:style w:type="character" w:customStyle="1" w:styleId="WW8Num19z0">
    <w:name w:val="WW8Num19z0"/>
    <w:rsid w:val="00FD5E48"/>
    <w:rPr>
      <w:b/>
      <w:bCs/>
    </w:rPr>
  </w:style>
  <w:style w:type="character" w:customStyle="1" w:styleId="WW8Num19z2">
    <w:name w:val="WW8Num19z2"/>
    <w:rsid w:val="00FD5E48"/>
  </w:style>
  <w:style w:type="character" w:customStyle="1" w:styleId="WW8Num19z3">
    <w:name w:val="WW8Num19z3"/>
    <w:rsid w:val="00FD5E48"/>
  </w:style>
  <w:style w:type="character" w:customStyle="1" w:styleId="WW8Num19z4">
    <w:name w:val="WW8Num19z4"/>
    <w:rsid w:val="00FD5E48"/>
  </w:style>
  <w:style w:type="character" w:customStyle="1" w:styleId="WW8Num19z5">
    <w:name w:val="WW8Num19z5"/>
    <w:rsid w:val="00FD5E48"/>
  </w:style>
  <w:style w:type="character" w:customStyle="1" w:styleId="WW8Num19z6">
    <w:name w:val="WW8Num19z6"/>
    <w:rsid w:val="00FD5E48"/>
  </w:style>
  <w:style w:type="character" w:customStyle="1" w:styleId="WW8Num19z7">
    <w:name w:val="WW8Num19z7"/>
    <w:rsid w:val="00FD5E48"/>
  </w:style>
  <w:style w:type="character" w:customStyle="1" w:styleId="WW8Num19z8">
    <w:name w:val="WW8Num19z8"/>
    <w:rsid w:val="00FD5E48"/>
  </w:style>
  <w:style w:type="character" w:customStyle="1" w:styleId="WW8Num20z0">
    <w:name w:val="WW8Num20z0"/>
    <w:rsid w:val="00FD5E48"/>
    <w:rPr>
      <w:rFonts w:ascii="Tahoma" w:hAnsi="Tahoma" w:cs="Tahoma"/>
      <w:b/>
      <w:bCs/>
      <w:color w:val="4A4A4A"/>
      <w:sz w:val="17"/>
      <w:szCs w:val="17"/>
    </w:rPr>
  </w:style>
  <w:style w:type="character" w:customStyle="1" w:styleId="WW8Num21z0">
    <w:name w:val="WW8Num21z0"/>
    <w:rsid w:val="00FD5E48"/>
    <w:rPr>
      <w:b/>
      <w:bCs/>
    </w:rPr>
  </w:style>
  <w:style w:type="character" w:customStyle="1" w:styleId="WW8Num22z0">
    <w:name w:val="WW8Num22z0"/>
    <w:rsid w:val="00FD5E48"/>
    <w:rPr>
      <w:rFonts w:hint="default"/>
      <w:b w:val="0"/>
      <w:bCs w:val="0"/>
      <w:sz w:val="24"/>
      <w:szCs w:val="24"/>
    </w:rPr>
  </w:style>
  <w:style w:type="character" w:customStyle="1" w:styleId="WW8Num22z1">
    <w:name w:val="WW8Num22z1"/>
    <w:rsid w:val="00FD5E48"/>
  </w:style>
  <w:style w:type="character" w:customStyle="1" w:styleId="WW8Num22z2">
    <w:name w:val="WW8Num22z2"/>
    <w:rsid w:val="00FD5E48"/>
  </w:style>
  <w:style w:type="character" w:customStyle="1" w:styleId="WW8Num22z3">
    <w:name w:val="WW8Num22z3"/>
    <w:rsid w:val="00FD5E48"/>
  </w:style>
  <w:style w:type="character" w:customStyle="1" w:styleId="WW8Num22z4">
    <w:name w:val="WW8Num22z4"/>
    <w:rsid w:val="00FD5E48"/>
  </w:style>
  <w:style w:type="character" w:customStyle="1" w:styleId="WW8Num22z5">
    <w:name w:val="WW8Num22z5"/>
    <w:rsid w:val="00FD5E48"/>
  </w:style>
  <w:style w:type="character" w:customStyle="1" w:styleId="WW8Num22z6">
    <w:name w:val="WW8Num22z6"/>
    <w:rsid w:val="00FD5E48"/>
  </w:style>
  <w:style w:type="character" w:customStyle="1" w:styleId="WW8Num22z7">
    <w:name w:val="WW8Num22z7"/>
    <w:rsid w:val="00FD5E48"/>
  </w:style>
  <w:style w:type="character" w:customStyle="1" w:styleId="WW8Num22z8">
    <w:name w:val="WW8Num22z8"/>
    <w:rsid w:val="00FD5E48"/>
  </w:style>
  <w:style w:type="character" w:customStyle="1" w:styleId="WW8Num23z0">
    <w:name w:val="WW8Num23z0"/>
    <w:rsid w:val="00FD5E48"/>
    <w:rPr>
      <w:b/>
      <w:bCs/>
      <w:sz w:val="24"/>
      <w:szCs w:val="24"/>
    </w:rPr>
  </w:style>
  <w:style w:type="character" w:customStyle="1" w:styleId="WW8Num23z1">
    <w:name w:val="WW8Num23z1"/>
    <w:rsid w:val="00FD5E48"/>
    <w:rPr>
      <w:b w:val="0"/>
      <w:bCs w:val="0"/>
    </w:rPr>
  </w:style>
  <w:style w:type="character" w:customStyle="1" w:styleId="WW8Num23z2">
    <w:name w:val="WW8Num23z2"/>
    <w:rsid w:val="00FD5E48"/>
  </w:style>
  <w:style w:type="character" w:customStyle="1" w:styleId="WW8Num23z3">
    <w:name w:val="WW8Num23z3"/>
    <w:rsid w:val="00FD5E48"/>
  </w:style>
  <w:style w:type="character" w:customStyle="1" w:styleId="WW8Num23z4">
    <w:name w:val="WW8Num23z4"/>
    <w:rsid w:val="00FD5E48"/>
  </w:style>
  <w:style w:type="character" w:customStyle="1" w:styleId="WW8Num23z5">
    <w:name w:val="WW8Num23z5"/>
    <w:rsid w:val="00FD5E48"/>
  </w:style>
  <w:style w:type="character" w:customStyle="1" w:styleId="WW8Num23z6">
    <w:name w:val="WW8Num23z6"/>
    <w:rsid w:val="00FD5E48"/>
  </w:style>
  <w:style w:type="character" w:customStyle="1" w:styleId="WW8Num23z7">
    <w:name w:val="WW8Num23z7"/>
    <w:rsid w:val="00FD5E48"/>
  </w:style>
  <w:style w:type="character" w:customStyle="1" w:styleId="WW8Num23z8">
    <w:name w:val="WW8Num23z8"/>
    <w:rsid w:val="00FD5E48"/>
  </w:style>
  <w:style w:type="character" w:customStyle="1" w:styleId="WW8Num24z0">
    <w:name w:val="WW8Num24z0"/>
    <w:rsid w:val="00FD5E48"/>
    <w:rPr>
      <w:rFonts w:ascii="Tahoma" w:hAnsi="Tahoma" w:cs="Tahoma"/>
      <w:color w:val="4A4A4A"/>
      <w:sz w:val="17"/>
      <w:szCs w:val="17"/>
    </w:rPr>
  </w:style>
  <w:style w:type="character" w:customStyle="1" w:styleId="WW8Num25z0">
    <w:name w:val="WW8Num25z0"/>
    <w:rsid w:val="00FD5E48"/>
  </w:style>
  <w:style w:type="character" w:customStyle="1" w:styleId="WW8Num25z1">
    <w:name w:val="WW8Num25z1"/>
    <w:rsid w:val="00FD5E48"/>
  </w:style>
  <w:style w:type="character" w:customStyle="1" w:styleId="WW8Num25z2">
    <w:name w:val="WW8Num25z2"/>
    <w:rsid w:val="00FD5E48"/>
  </w:style>
  <w:style w:type="character" w:customStyle="1" w:styleId="WW8Num25z3">
    <w:name w:val="WW8Num25z3"/>
    <w:rsid w:val="00FD5E48"/>
  </w:style>
  <w:style w:type="character" w:customStyle="1" w:styleId="WW8Num25z4">
    <w:name w:val="WW8Num25z4"/>
    <w:rsid w:val="00FD5E48"/>
  </w:style>
  <w:style w:type="character" w:customStyle="1" w:styleId="WW8Num25z5">
    <w:name w:val="WW8Num25z5"/>
    <w:rsid w:val="00FD5E48"/>
  </w:style>
  <w:style w:type="character" w:customStyle="1" w:styleId="WW8Num25z6">
    <w:name w:val="WW8Num25z6"/>
    <w:rsid w:val="00FD5E48"/>
  </w:style>
  <w:style w:type="character" w:customStyle="1" w:styleId="WW8Num25z7">
    <w:name w:val="WW8Num25z7"/>
    <w:rsid w:val="00FD5E48"/>
  </w:style>
  <w:style w:type="character" w:customStyle="1" w:styleId="WW8Num25z8">
    <w:name w:val="WW8Num25z8"/>
    <w:rsid w:val="00FD5E48"/>
  </w:style>
  <w:style w:type="character" w:customStyle="1" w:styleId="WW8Num26z0">
    <w:name w:val="WW8Num26z0"/>
    <w:rsid w:val="00FD5E48"/>
    <w:rPr>
      <w:rFonts w:cs="Times New Roman" w:hint="default"/>
      <w:sz w:val="24"/>
      <w:szCs w:val="24"/>
    </w:rPr>
  </w:style>
  <w:style w:type="character" w:customStyle="1" w:styleId="WW8Num27z0">
    <w:name w:val="WW8Num27z0"/>
    <w:rsid w:val="00FD5E48"/>
  </w:style>
  <w:style w:type="character" w:customStyle="1" w:styleId="WW8Num27z1">
    <w:name w:val="WW8Num27z1"/>
    <w:rsid w:val="00FD5E48"/>
  </w:style>
  <w:style w:type="character" w:customStyle="1" w:styleId="WW8Num27z2">
    <w:name w:val="WW8Num27z2"/>
    <w:rsid w:val="00FD5E48"/>
  </w:style>
  <w:style w:type="character" w:customStyle="1" w:styleId="WW8Num28z0">
    <w:name w:val="WW8Num28z0"/>
    <w:rsid w:val="00FD5E48"/>
    <w:rPr>
      <w:rFonts w:cs="Tahoma" w:hint="default"/>
      <w:b/>
      <w:sz w:val="24"/>
      <w:szCs w:val="24"/>
    </w:rPr>
  </w:style>
  <w:style w:type="character" w:customStyle="1" w:styleId="WW8Num28z1">
    <w:name w:val="WW8Num28z1"/>
    <w:rsid w:val="00FD5E48"/>
  </w:style>
  <w:style w:type="character" w:customStyle="1" w:styleId="WW8Num28z2">
    <w:name w:val="WW8Num28z2"/>
    <w:rsid w:val="00FD5E48"/>
  </w:style>
  <w:style w:type="character" w:customStyle="1" w:styleId="WW8Num28z3">
    <w:name w:val="WW8Num28z3"/>
    <w:rsid w:val="00FD5E48"/>
  </w:style>
  <w:style w:type="character" w:customStyle="1" w:styleId="WW8Num28z4">
    <w:name w:val="WW8Num28z4"/>
    <w:rsid w:val="00FD5E48"/>
  </w:style>
  <w:style w:type="character" w:customStyle="1" w:styleId="WW8Num28z5">
    <w:name w:val="WW8Num28z5"/>
    <w:rsid w:val="00FD5E48"/>
  </w:style>
  <w:style w:type="character" w:customStyle="1" w:styleId="WW8Num28z6">
    <w:name w:val="WW8Num28z6"/>
    <w:rsid w:val="00FD5E48"/>
  </w:style>
  <w:style w:type="character" w:customStyle="1" w:styleId="WW8Num28z7">
    <w:name w:val="WW8Num28z7"/>
    <w:rsid w:val="00FD5E48"/>
  </w:style>
  <w:style w:type="character" w:customStyle="1" w:styleId="WW8Num28z8">
    <w:name w:val="WW8Num28z8"/>
    <w:rsid w:val="00FD5E48"/>
  </w:style>
  <w:style w:type="character" w:customStyle="1" w:styleId="WW8Num29z0">
    <w:name w:val="WW8Num29z0"/>
    <w:rsid w:val="00FD5E48"/>
    <w:rPr>
      <w:rFonts w:cs="Times New Roman"/>
      <w:b w:val="0"/>
      <w:bCs w:val="0"/>
    </w:rPr>
  </w:style>
  <w:style w:type="character" w:customStyle="1" w:styleId="WW8Num29z1">
    <w:name w:val="WW8Num29z1"/>
    <w:rsid w:val="00FD5E48"/>
  </w:style>
  <w:style w:type="character" w:customStyle="1" w:styleId="WW8Num29z2">
    <w:name w:val="WW8Num29z2"/>
    <w:rsid w:val="00FD5E48"/>
  </w:style>
  <w:style w:type="character" w:customStyle="1" w:styleId="WW8Num29z3">
    <w:name w:val="WW8Num29z3"/>
    <w:rsid w:val="00FD5E48"/>
  </w:style>
  <w:style w:type="character" w:customStyle="1" w:styleId="WW8Num29z4">
    <w:name w:val="WW8Num29z4"/>
    <w:rsid w:val="00FD5E48"/>
  </w:style>
  <w:style w:type="character" w:customStyle="1" w:styleId="WW8Num29z5">
    <w:name w:val="WW8Num29z5"/>
    <w:rsid w:val="00FD5E48"/>
  </w:style>
  <w:style w:type="character" w:customStyle="1" w:styleId="WW8Num29z6">
    <w:name w:val="WW8Num29z6"/>
    <w:rsid w:val="00FD5E48"/>
  </w:style>
  <w:style w:type="character" w:customStyle="1" w:styleId="WW8Num29z7">
    <w:name w:val="WW8Num29z7"/>
    <w:rsid w:val="00FD5E48"/>
  </w:style>
  <w:style w:type="character" w:customStyle="1" w:styleId="WW8Num29z8">
    <w:name w:val="WW8Num29z8"/>
    <w:rsid w:val="00FD5E48"/>
  </w:style>
  <w:style w:type="character" w:customStyle="1" w:styleId="WW8Num30z0">
    <w:name w:val="WW8Num30z0"/>
    <w:rsid w:val="00FD5E48"/>
    <w:rPr>
      <w:rFonts w:hint="default"/>
      <w:sz w:val="24"/>
      <w:szCs w:val="24"/>
    </w:rPr>
  </w:style>
  <w:style w:type="character" w:customStyle="1" w:styleId="WW8Num30z1">
    <w:name w:val="WW8Num30z1"/>
    <w:rsid w:val="00FD5E48"/>
  </w:style>
  <w:style w:type="character" w:customStyle="1" w:styleId="WW8Num30z2">
    <w:name w:val="WW8Num30z2"/>
    <w:rsid w:val="00FD5E48"/>
  </w:style>
  <w:style w:type="character" w:customStyle="1" w:styleId="WW8Num30z3">
    <w:name w:val="WW8Num30z3"/>
    <w:rsid w:val="00FD5E48"/>
  </w:style>
  <w:style w:type="character" w:customStyle="1" w:styleId="WW8Num30z4">
    <w:name w:val="WW8Num30z4"/>
    <w:rsid w:val="00FD5E48"/>
  </w:style>
  <w:style w:type="character" w:customStyle="1" w:styleId="WW8Num30z5">
    <w:name w:val="WW8Num30z5"/>
    <w:rsid w:val="00FD5E48"/>
  </w:style>
  <w:style w:type="character" w:customStyle="1" w:styleId="WW8Num30z6">
    <w:name w:val="WW8Num30z6"/>
    <w:rsid w:val="00FD5E48"/>
  </w:style>
  <w:style w:type="character" w:customStyle="1" w:styleId="WW8Num30z7">
    <w:name w:val="WW8Num30z7"/>
    <w:rsid w:val="00FD5E48"/>
  </w:style>
  <w:style w:type="character" w:customStyle="1" w:styleId="WW8Num30z8">
    <w:name w:val="WW8Num30z8"/>
    <w:rsid w:val="00FD5E48"/>
  </w:style>
  <w:style w:type="character" w:customStyle="1" w:styleId="WW8Num31z0">
    <w:name w:val="WW8Num31z0"/>
    <w:rsid w:val="00FD5E48"/>
    <w:rPr>
      <w:rFonts w:ascii="Times New Roman" w:hAnsi="Times New Roman" w:cs="Times New Roman" w:hint="default"/>
      <w:b w:val="0"/>
      <w:i w:val="0"/>
      <w:sz w:val="24"/>
      <w:szCs w:val="20"/>
      <w:lang w:val="pl-PL"/>
    </w:rPr>
  </w:style>
  <w:style w:type="character" w:customStyle="1" w:styleId="WW8Num31z1">
    <w:name w:val="WW8Num31z1"/>
    <w:rsid w:val="00FD5E48"/>
  </w:style>
  <w:style w:type="character" w:customStyle="1" w:styleId="WW8Num31z2">
    <w:name w:val="WW8Num31z2"/>
    <w:rsid w:val="00FD5E48"/>
  </w:style>
  <w:style w:type="character" w:customStyle="1" w:styleId="WW8Num31z3">
    <w:name w:val="WW8Num31z3"/>
    <w:rsid w:val="00FD5E48"/>
  </w:style>
  <w:style w:type="character" w:customStyle="1" w:styleId="WW8Num31z4">
    <w:name w:val="WW8Num31z4"/>
    <w:rsid w:val="00FD5E48"/>
  </w:style>
  <w:style w:type="character" w:customStyle="1" w:styleId="WW8Num31z5">
    <w:name w:val="WW8Num31z5"/>
    <w:rsid w:val="00FD5E48"/>
  </w:style>
  <w:style w:type="character" w:customStyle="1" w:styleId="WW8Num31z6">
    <w:name w:val="WW8Num31z6"/>
    <w:rsid w:val="00FD5E48"/>
  </w:style>
  <w:style w:type="character" w:customStyle="1" w:styleId="WW8Num31z7">
    <w:name w:val="WW8Num31z7"/>
    <w:rsid w:val="00FD5E48"/>
  </w:style>
  <w:style w:type="character" w:customStyle="1" w:styleId="WW8Num31z8">
    <w:name w:val="WW8Num31z8"/>
    <w:rsid w:val="00FD5E48"/>
  </w:style>
  <w:style w:type="character" w:customStyle="1" w:styleId="WW8Num32z0">
    <w:name w:val="WW8Num32z0"/>
    <w:rsid w:val="00FD5E48"/>
  </w:style>
  <w:style w:type="character" w:customStyle="1" w:styleId="WW8Num33z0">
    <w:name w:val="WW8Num33z0"/>
    <w:rsid w:val="00FD5E48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omylnaczcionkaakapitu2">
    <w:name w:val="Domyślna czcionka akapitu2"/>
    <w:rsid w:val="00FD5E48"/>
  </w:style>
  <w:style w:type="character" w:customStyle="1" w:styleId="WW8Num20z2">
    <w:name w:val="WW8Num20z2"/>
    <w:rsid w:val="00FD5E48"/>
  </w:style>
  <w:style w:type="character" w:customStyle="1" w:styleId="WW8Num20z3">
    <w:name w:val="WW8Num20z3"/>
    <w:rsid w:val="00FD5E48"/>
  </w:style>
  <w:style w:type="character" w:customStyle="1" w:styleId="WW8Num20z4">
    <w:name w:val="WW8Num20z4"/>
    <w:rsid w:val="00FD5E48"/>
  </w:style>
  <w:style w:type="character" w:customStyle="1" w:styleId="WW8Num20z5">
    <w:name w:val="WW8Num20z5"/>
    <w:rsid w:val="00FD5E48"/>
  </w:style>
  <w:style w:type="character" w:customStyle="1" w:styleId="WW8Num20z6">
    <w:name w:val="WW8Num20z6"/>
    <w:rsid w:val="00FD5E48"/>
  </w:style>
  <w:style w:type="character" w:customStyle="1" w:styleId="WW8Num20z7">
    <w:name w:val="WW8Num20z7"/>
    <w:rsid w:val="00FD5E48"/>
  </w:style>
  <w:style w:type="character" w:customStyle="1" w:styleId="WW8Num20z8">
    <w:name w:val="WW8Num20z8"/>
    <w:rsid w:val="00FD5E48"/>
  </w:style>
  <w:style w:type="character" w:customStyle="1" w:styleId="WW8Num24z1">
    <w:name w:val="WW8Num24z1"/>
    <w:rsid w:val="00FD5E48"/>
  </w:style>
  <w:style w:type="character" w:customStyle="1" w:styleId="WW8Num24z2">
    <w:name w:val="WW8Num24z2"/>
    <w:rsid w:val="00FD5E48"/>
  </w:style>
  <w:style w:type="character" w:customStyle="1" w:styleId="WW8Num24z3">
    <w:name w:val="WW8Num24z3"/>
    <w:rsid w:val="00FD5E48"/>
  </w:style>
  <w:style w:type="character" w:customStyle="1" w:styleId="WW8Num24z4">
    <w:name w:val="WW8Num24z4"/>
    <w:rsid w:val="00FD5E48"/>
  </w:style>
  <w:style w:type="character" w:customStyle="1" w:styleId="WW8Num24z5">
    <w:name w:val="WW8Num24z5"/>
    <w:rsid w:val="00FD5E48"/>
  </w:style>
  <w:style w:type="character" w:customStyle="1" w:styleId="WW8Num24z6">
    <w:name w:val="WW8Num24z6"/>
    <w:rsid w:val="00FD5E48"/>
  </w:style>
  <w:style w:type="character" w:customStyle="1" w:styleId="WW8Num24z7">
    <w:name w:val="WW8Num24z7"/>
    <w:rsid w:val="00FD5E48"/>
  </w:style>
  <w:style w:type="character" w:customStyle="1" w:styleId="WW8Num24z8">
    <w:name w:val="WW8Num24z8"/>
    <w:rsid w:val="00FD5E48"/>
  </w:style>
  <w:style w:type="character" w:customStyle="1" w:styleId="WW8Num27z3">
    <w:name w:val="WW8Num27z3"/>
    <w:rsid w:val="00FD5E48"/>
  </w:style>
  <w:style w:type="character" w:customStyle="1" w:styleId="WW8Num27z4">
    <w:name w:val="WW8Num27z4"/>
    <w:rsid w:val="00FD5E48"/>
  </w:style>
  <w:style w:type="character" w:customStyle="1" w:styleId="WW8Num27z5">
    <w:name w:val="WW8Num27z5"/>
    <w:rsid w:val="00FD5E48"/>
  </w:style>
  <w:style w:type="character" w:customStyle="1" w:styleId="WW8Num27z6">
    <w:name w:val="WW8Num27z6"/>
    <w:rsid w:val="00FD5E48"/>
  </w:style>
  <w:style w:type="character" w:customStyle="1" w:styleId="WW8Num27z7">
    <w:name w:val="WW8Num27z7"/>
    <w:rsid w:val="00FD5E48"/>
  </w:style>
  <w:style w:type="character" w:customStyle="1" w:styleId="WW8Num27z8">
    <w:name w:val="WW8Num27z8"/>
    <w:rsid w:val="00FD5E48"/>
  </w:style>
  <w:style w:type="character" w:customStyle="1" w:styleId="WW8Num32z1">
    <w:name w:val="WW8Num32z1"/>
    <w:rsid w:val="00FD5E48"/>
  </w:style>
  <w:style w:type="character" w:customStyle="1" w:styleId="WW8Num32z2">
    <w:name w:val="WW8Num32z2"/>
    <w:rsid w:val="00FD5E48"/>
  </w:style>
  <w:style w:type="character" w:customStyle="1" w:styleId="WW8Num32z3">
    <w:name w:val="WW8Num32z3"/>
    <w:rsid w:val="00FD5E48"/>
  </w:style>
  <w:style w:type="character" w:customStyle="1" w:styleId="WW8Num32z4">
    <w:name w:val="WW8Num32z4"/>
    <w:rsid w:val="00FD5E48"/>
  </w:style>
  <w:style w:type="character" w:customStyle="1" w:styleId="WW8Num32z5">
    <w:name w:val="WW8Num32z5"/>
    <w:rsid w:val="00FD5E48"/>
  </w:style>
  <w:style w:type="character" w:customStyle="1" w:styleId="WW8Num32z6">
    <w:name w:val="WW8Num32z6"/>
    <w:rsid w:val="00FD5E48"/>
  </w:style>
  <w:style w:type="character" w:customStyle="1" w:styleId="WW8Num32z7">
    <w:name w:val="WW8Num32z7"/>
    <w:rsid w:val="00FD5E48"/>
  </w:style>
  <w:style w:type="character" w:customStyle="1" w:styleId="WW8Num32z8">
    <w:name w:val="WW8Num32z8"/>
    <w:rsid w:val="00FD5E48"/>
  </w:style>
  <w:style w:type="character" w:customStyle="1" w:styleId="WW8Num8z1">
    <w:name w:val="WW8Num8z1"/>
    <w:rsid w:val="00FD5E48"/>
  </w:style>
  <w:style w:type="character" w:customStyle="1" w:styleId="WW8Num8z2">
    <w:name w:val="WW8Num8z2"/>
    <w:rsid w:val="00FD5E48"/>
    <w:rPr>
      <w:b w:val="0"/>
      <w:bCs w:val="0"/>
      <w:sz w:val="24"/>
      <w:szCs w:val="24"/>
    </w:rPr>
  </w:style>
  <w:style w:type="character" w:customStyle="1" w:styleId="WW8Num8z3">
    <w:name w:val="WW8Num8z3"/>
    <w:rsid w:val="00FD5E48"/>
  </w:style>
  <w:style w:type="character" w:customStyle="1" w:styleId="WW8Num8z4">
    <w:name w:val="WW8Num8z4"/>
    <w:rsid w:val="00FD5E48"/>
  </w:style>
  <w:style w:type="character" w:customStyle="1" w:styleId="WW8Num8z5">
    <w:name w:val="WW8Num8z5"/>
    <w:rsid w:val="00FD5E48"/>
  </w:style>
  <w:style w:type="character" w:customStyle="1" w:styleId="WW8Num8z6">
    <w:name w:val="WW8Num8z6"/>
    <w:rsid w:val="00FD5E48"/>
  </w:style>
  <w:style w:type="character" w:customStyle="1" w:styleId="WW8Num8z7">
    <w:name w:val="WW8Num8z7"/>
    <w:rsid w:val="00FD5E48"/>
  </w:style>
  <w:style w:type="character" w:customStyle="1" w:styleId="WW8Num8z8">
    <w:name w:val="WW8Num8z8"/>
    <w:rsid w:val="00FD5E48"/>
  </w:style>
  <w:style w:type="character" w:customStyle="1" w:styleId="WW8Num9z1">
    <w:name w:val="WW8Num9z1"/>
    <w:rsid w:val="00FD5E48"/>
  </w:style>
  <w:style w:type="character" w:customStyle="1" w:styleId="WW8Num9z2">
    <w:name w:val="WW8Num9z2"/>
    <w:rsid w:val="00FD5E48"/>
  </w:style>
  <w:style w:type="character" w:customStyle="1" w:styleId="WW8Num9z3">
    <w:name w:val="WW8Num9z3"/>
    <w:rsid w:val="00FD5E48"/>
  </w:style>
  <w:style w:type="character" w:customStyle="1" w:styleId="WW8Num9z4">
    <w:name w:val="WW8Num9z4"/>
    <w:rsid w:val="00FD5E48"/>
  </w:style>
  <w:style w:type="character" w:customStyle="1" w:styleId="WW8Num9z5">
    <w:name w:val="WW8Num9z5"/>
    <w:rsid w:val="00FD5E48"/>
  </w:style>
  <w:style w:type="character" w:customStyle="1" w:styleId="WW8Num9z6">
    <w:name w:val="WW8Num9z6"/>
    <w:rsid w:val="00FD5E48"/>
  </w:style>
  <w:style w:type="character" w:customStyle="1" w:styleId="WW8Num9z7">
    <w:name w:val="WW8Num9z7"/>
    <w:rsid w:val="00FD5E48"/>
  </w:style>
  <w:style w:type="character" w:customStyle="1" w:styleId="WW8Num9z8">
    <w:name w:val="WW8Num9z8"/>
    <w:rsid w:val="00FD5E48"/>
  </w:style>
  <w:style w:type="character" w:customStyle="1" w:styleId="WW8Num33z1">
    <w:name w:val="WW8Num33z1"/>
    <w:rsid w:val="00FD5E48"/>
  </w:style>
  <w:style w:type="character" w:customStyle="1" w:styleId="WW8Num33z2">
    <w:name w:val="WW8Num33z2"/>
    <w:rsid w:val="00FD5E48"/>
    <w:rPr>
      <w:rFonts w:ascii="Times New Roman" w:eastAsia="Times New Roman" w:hAnsi="Times New Roman" w:cs="Times New Roman" w:hint="default"/>
    </w:rPr>
  </w:style>
  <w:style w:type="character" w:customStyle="1" w:styleId="WW8Num33z3">
    <w:name w:val="WW8Num33z3"/>
    <w:rsid w:val="00FD5E48"/>
    <w:rPr>
      <w:rFonts w:ascii="Times New Roman" w:eastAsia="Times New Roman" w:hAnsi="Times New Roman" w:cs="Times New Roman"/>
      <w:color w:val="auto"/>
    </w:rPr>
  </w:style>
  <w:style w:type="character" w:customStyle="1" w:styleId="WW8Num33z4">
    <w:name w:val="WW8Num33z4"/>
    <w:rsid w:val="00FD5E48"/>
  </w:style>
  <w:style w:type="character" w:customStyle="1" w:styleId="WW8Num33z5">
    <w:name w:val="WW8Num33z5"/>
    <w:rsid w:val="00FD5E48"/>
  </w:style>
  <w:style w:type="character" w:customStyle="1" w:styleId="WW8Num33z6">
    <w:name w:val="WW8Num33z6"/>
    <w:rsid w:val="00FD5E48"/>
  </w:style>
  <w:style w:type="character" w:customStyle="1" w:styleId="WW8Num33z7">
    <w:name w:val="WW8Num33z7"/>
    <w:rsid w:val="00FD5E48"/>
  </w:style>
  <w:style w:type="character" w:customStyle="1" w:styleId="WW8Num33z8">
    <w:name w:val="WW8Num33z8"/>
    <w:rsid w:val="00FD5E48"/>
  </w:style>
  <w:style w:type="character" w:customStyle="1" w:styleId="WW8Num34z0">
    <w:name w:val="WW8Num34z0"/>
    <w:rsid w:val="00FD5E48"/>
    <w:rPr>
      <w:rFonts w:hint="default"/>
      <w:b w:val="0"/>
      <w:bCs w:val="0"/>
      <w:sz w:val="24"/>
      <w:szCs w:val="24"/>
    </w:rPr>
  </w:style>
  <w:style w:type="character" w:customStyle="1" w:styleId="WW8Num34z1">
    <w:name w:val="WW8Num34z1"/>
    <w:rsid w:val="00FD5E48"/>
  </w:style>
  <w:style w:type="character" w:customStyle="1" w:styleId="WW8Num34z2">
    <w:name w:val="WW8Num34z2"/>
    <w:rsid w:val="00FD5E48"/>
  </w:style>
  <w:style w:type="character" w:customStyle="1" w:styleId="WW8Num34z3">
    <w:name w:val="WW8Num34z3"/>
    <w:rsid w:val="00FD5E48"/>
  </w:style>
  <w:style w:type="character" w:customStyle="1" w:styleId="WW8Num34z4">
    <w:name w:val="WW8Num34z4"/>
    <w:rsid w:val="00FD5E48"/>
  </w:style>
  <w:style w:type="character" w:customStyle="1" w:styleId="WW8Num34z5">
    <w:name w:val="WW8Num34z5"/>
    <w:rsid w:val="00FD5E48"/>
  </w:style>
  <w:style w:type="character" w:customStyle="1" w:styleId="WW8Num34z6">
    <w:name w:val="WW8Num34z6"/>
    <w:rsid w:val="00FD5E48"/>
  </w:style>
  <w:style w:type="character" w:customStyle="1" w:styleId="WW8Num34z7">
    <w:name w:val="WW8Num34z7"/>
    <w:rsid w:val="00FD5E48"/>
  </w:style>
  <w:style w:type="character" w:customStyle="1" w:styleId="WW8Num34z8">
    <w:name w:val="WW8Num34z8"/>
    <w:rsid w:val="00FD5E48"/>
  </w:style>
  <w:style w:type="character" w:customStyle="1" w:styleId="WW8Num4z1">
    <w:name w:val="WW8Num4z1"/>
    <w:rsid w:val="00FD5E48"/>
  </w:style>
  <w:style w:type="character" w:customStyle="1" w:styleId="WW8Num4z2">
    <w:name w:val="WW8Num4z2"/>
    <w:rsid w:val="00FD5E48"/>
  </w:style>
  <w:style w:type="character" w:customStyle="1" w:styleId="WW8Num4z3">
    <w:name w:val="WW8Num4z3"/>
    <w:rsid w:val="00FD5E48"/>
  </w:style>
  <w:style w:type="character" w:customStyle="1" w:styleId="WW8Num4z4">
    <w:name w:val="WW8Num4z4"/>
    <w:rsid w:val="00FD5E48"/>
  </w:style>
  <w:style w:type="character" w:customStyle="1" w:styleId="WW8Num4z5">
    <w:name w:val="WW8Num4z5"/>
    <w:rsid w:val="00FD5E48"/>
  </w:style>
  <w:style w:type="character" w:customStyle="1" w:styleId="WW8Num4z6">
    <w:name w:val="WW8Num4z6"/>
    <w:rsid w:val="00FD5E48"/>
  </w:style>
  <w:style w:type="character" w:customStyle="1" w:styleId="WW8Num4z7">
    <w:name w:val="WW8Num4z7"/>
    <w:rsid w:val="00FD5E48"/>
  </w:style>
  <w:style w:type="character" w:customStyle="1" w:styleId="WW8Num4z8">
    <w:name w:val="WW8Num4z8"/>
    <w:rsid w:val="00FD5E48"/>
  </w:style>
  <w:style w:type="character" w:customStyle="1" w:styleId="WW8Num5z1">
    <w:name w:val="WW8Num5z1"/>
    <w:rsid w:val="00FD5E48"/>
  </w:style>
  <w:style w:type="character" w:customStyle="1" w:styleId="WW8Num5z2">
    <w:name w:val="WW8Num5z2"/>
    <w:rsid w:val="00FD5E48"/>
  </w:style>
  <w:style w:type="character" w:customStyle="1" w:styleId="WW8Num5z3">
    <w:name w:val="WW8Num5z3"/>
    <w:rsid w:val="00FD5E48"/>
  </w:style>
  <w:style w:type="character" w:customStyle="1" w:styleId="WW8Num5z4">
    <w:name w:val="WW8Num5z4"/>
    <w:rsid w:val="00FD5E48"/>
  </w:style>
  <w:style w:type="character" w:customStyle="1" w:styleId="WW8Num5z5">
    <w:name w:val="WW8Num5z5"/>
    <w:rsid w:val="00FD5E48"/>
  </w:style>
  <w:style w:type="character" w:customStyle="1" w:styleId="WW8Num5z6">
    <w:name w:val="WW8Num5z6"/>
    <w:rsid w:val="00FD5E48"/>
  </w:style>
  <w:style w:type="character" w:customStyle="1" w:styleId="WW8Num5z7">
    <w:name w:val="WW8Num5z7"/>
    <w:rsid w:val="00FD5E48"/>
  </w:style>
  <w:style w:type="character" w:customStyle="1" w:styleId="WW8Num5z8">
    <w:name w:val="WW8Num5z8"/>
    <w:rsid w:val="00FD5E48"/>
  </w:style>
  <w:style w:type="character" w:customStyle="1" w:styleId="WW8Num10z1">
    <w:name w:val="WW8Num10z1"/>
    <w:rsid w:val="00FD5E48"/>
  </w:style>
  <w:style w:type="character" w:customStyle="1" w:styleId="WW8Num10z2">
    <w:name w:val="WW8Num10z2"/>
    <w:rsid w:val="00FD5E48"/>
  </w:style>
  <w:style w:type="character" w:customStyle="1" w:styleId="WW8Num10z3">
    <w:name w:val="WW8Num10z3"/>
    <w:rsid w:val="00FD5E48"/>
  </w:style>
  <w:style w:type="character" w:customStyle="1" w:styleId="WW8Num10z4">
    <w:name w:val="WW8Num10z4"/>
    <w:rsid w:val="00FD5E48"/>
  </w:style>
  <w:style w:type="character" w:customStyle="1" w:styleId="WW8Num10z5">
    <w:name w:val="WW8Num10z5"/>
    <w:rsid w:val="00FD5E48"/>
  </w:style>
  <w:style w:type="character" w:customStyle="1" w:styleId="WW8Num10z6">
    <w:name w:val="WW8Num10z6"/>
    <w:rsid w:val="00FD5E48"/>
  </w:style>
  <w:style w:type="character" w:customStyle="1" w:styleId="WW8Num10z7">
    <w:name w:val="WW8Num10z7"/>
    <w:rsid w:val="00FD5E48"/>
  </w:style>
  <w:style w:type="character" w:customStyle="1" w:styleId="WW8Num10z8">
    <w:name w:val="WW8Num10z8"/>
    <w:rsid w:val="00FD5E48"/>
  </w:style>
  <w:style w:type="character" w:customStyle="1" w:styleId="WW8Num11z1">
    <w:name w:val="WW8Num11z1"/>
    <w:rsid w:val="00FD5E48"/>
  </w:style>
  <w:style w:type="character" w:customStyle="1" w:styleId="WW8Num11z2">
    <w:name w:val="WW8Num11z2"/>
    <w:rsid w:val="00FD5E4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3">
    <w:name w:val="WW8Num11z3"/>
    <w:rsid w:val="00FD5E48"/>
  </w:style>
  <w:style w:type="character" w:customStyle="1" w:styleId="WW8Num11z4">
    <w:name w:val="WW8Num11z4"/>
    <w:rsid w:val="00FD5E48"/>
  </w:style>
  <w:style w:type="character" w:customStyle="1" w:styleId="WW8Num11z5">
    <w:name w:val="WW8Num11z5"/>
    <w:rsid w:val="00FD5E48"/>
  </w:style>
  <w:style w:type="character" w:customStyle="1" w:styleId="WW8Num11z6">
    <w:name w:val="WW8Num11z6"/>
    <w:rsid w:val="00FD5E48"/>
  </w:style>
  <w:style w:type="character" w:customStyle="1" w:styleId="WW8Num11z7">
    <w:name w:val="WW8Num11z7"/>
    <w:rsid w:val="00FD5E48"/>
  </w:style>
  <w:style w:type="character" w:customStyle="1" w:styleId="WW8Num11z8">
    <w:name w:val="WW8Num11z8"/>
    <w:rsid w:val="00FD5E48"/>
  </w:style>
  <w:style w:type="character" w:customStyle="1" w:styleId="WW8Num12z1">
    <w:name w:val="WW8Num12z1"/>
    <w:rsid w:val="00FD5E48"/>
  </w:style>
  <w:style w:type="character" w:customStyle="1" w:styleId="WW8Num12z2">
    <w:name w:val="WW8Num12z2"/>
    <w:rsid w:val="00FD5E48"/>
  </w:style>
  <w:style w:type="character" w:customStyle="1" w:styleId="WW8Num12z3">
    <w:name w:val="WW8Num12z3"/>
    <w:rsid w:val="00FD5E48"/>
  </w:style>
  <w:style w:type="character" w:customStyle="1" w:styleId="WW8Num12z4">
    <w:name w:val="WW8Num12z4"/>
    <w:rsid w:val="00FD5E48"/>
  </w:style>
  <w:style w:type="character" w:customStyle="1" w:styleId="WW8Num12z5">
    <w:name w:val="WW8Num12z5"/>
    <w:rsid w:val="00FD5E48"/>
  </w:style>
  <w:style w:type="character" w:customStyle="1" w:styleId="WW8Num12z6">
    <w:name w:val="WW8Num12z6"/>
    <w:rsid w:val="00FD5E48"/>
  </w:style>
  <w:style w:type="character" w:customStyle="1" w:styleId="WW8Num12z7">
    <w:name w:val="WW8Num12z7"/>
    <w:rsid w:val="00FD5E48"/>
  </w:style>
  <w:style w:type="character" w:customStyle="1" w:styleId="WW8Num12z8">
    <w:name w:val="WW8Num12z8"/>
    <w:rsid w:val="00FD5E48"/>
  </w:style>
  <w:style w:type="character" w:customStyle="1" w:styleId="WW8Num13z1">
    <w:name w:val="WW8Num13z1"/>
    <w:rsid w:val="00FD5E48"/>
  </w:style>
  <w:style w:type="character" w:customStyle="1" w:styleId="WW8Num13z2">
    <w:name w:val="WW8Num13z2"/>
    <w:rsid w:val="00FD5E48"/>
  </w:style>
  <w:style w:type="character" w:customStyle="1" w:styleId="WW8Num13z3">
    <w:name w:val="WW8Num13z3"/>
    <w:rsid w:val="00FD5E48"/>
  </w:style>
  <w:style w:type="character" w:customStyle="1" w:styleId="WW8Num13z4">
    <w:name w:val="WW8Num13z4"/>
    <w:rsid w:val="00FD5E48"/>
  </w:style>
  <w:style w:type="character" w:customStyle="1" w:styleId="WW8Num13z5">
    <w:name w:val="WW8Num13z5"/>
    <w:rsid w:val="00FD5E48"/>
  </w:style>
  <w:style w:type="character" w:customStyle="1" w:styleId="WW8Num13z6">
    <w:name w:val="WW8Num13z6"/>
    <w:rsid w:val="00FD5E48"/>
  </w:style>
  <w:style w:type="character" w:customStyle="1" w:styleId="WW8Num13z7">
    <w:name w:val="WW8Num13z7"/>
    <w:rsid w:val="00FD5E48"/>
  </w:style>
  <w:style w:type="character" w:customStyle="1" w:styleId="WW8Num13z8">
    <w:name w:val="WW8Num13z8"/>
    <w:rsid w:val="00FD5E48"/>
  </w:style>
  <w:style w:type="character" w:customStyle="1" w:styleId="WW8Num14z1">
    <w:name w:val="WW8Num14z1"/>
    <w:rsid w:val="00FD5E48"/>
  </w:style>
  <w:style w:type="character" w:customStyle="1" w:styleId="WW8Num14z2">
    <w:name w:val="WW8Num14z2"/>
    <w:rsid w:val="00FD5E48"/>
  </w:style>
  <w:style w:type="character" w:customStyle="1" w:styleId="WW8Num14z3">
    <w:name w:val="WW8Num14z3"/>
    <w:rsid w:val="00FD5E48"/>
  </w:style>
  <w:style w:type="character" w:customStyle="1" w:styleId="WW8Num14z4">
    <w:name w:val="WW8Num14z4"/>
    <w:rsid w:val="00FD5E48"/>
  </w:style>
  <w:style w:type="character" w:customStyle="1" w:styleId="WW8Num14z5">
    <w:name w:val="WW8Num14z5"/>
    <w:rsid w:val="00FD5E48"/>
  </w:style>
  <w:style w:type="character" w:customStyle="1" w:styleId="WW8Num14z6">
    <w:name w:val="WW8Num14z6"/>
    <w:rsid w:val="00FD5E48"/>
  </w:style>
  <w:style w:type="character" w:customStyle="1" w:styleId="WW8Num14z7">
    <w:name w:val="WW8Num14z7"/>
    <w:rsid w:val="00FD5E48"/>
  </w:style>
  <w:style w:type="character" w:customStyle="1" w:styleId="WW8Num14z8">
    <w:name w:val="WW8Num14z8"/>
    <w:rsid w:val="00FD5E48"/>
  </w:style>
  <w:style w:type="character" w:customStyle="1" w:styleId="WW8Num15z1">
    <w:name w:val="WW8Num15z1"/>
    <w:rsid w:val="00FD5E48"/>
  </w:style>
  <w:style w:type="character" w:customStyle="1" w:styleId="WW8Num15z2">
    <w:name w:val="WW8Num15z2"/>
    <w:rsid w:val="00FD5E48"/>
  </w:style>
  <w:style w:type="character" w:customStyle="1" w:styleId="WW8Num15z3">
    <w:name w:val="WW8Num15z3"/>
    <w:rsid w:val="00FD5E48"/>
  </w:style>
  <w:style w:type="character" w:customStyle="1" w:styleId="WW8Num15z4">
    <w:name w:val="WW8Num15z4"/>
    <w:rsid w:val="00FD5E48"/>
  </w:style>
  <w:style w:type="character" w:customStyle="1" w:styleId="WW8Num15z5">
    <w:name w:val="WW8Num15z5"/>
    <w:rsid w:val="00FD5E48"/>
  </w:style>
  <w:style w:type="character" w:customStyle="1" w:styleId="WW8Num15z6">
    <w:name w:val="WW8Num15z6"/>
    <w:rsid w:val="00FD5E48"/>
  </w:style>
  <w:style w:type="character" w:customStyle="1" w:styleId="WW8Num15z7">
    <w:name w:val="WW8Num15z7"/>
    <w:rsid w:val="00FD5E48"/>
  </w:style>
  <w:style w:type="character" w:customStyle="1" w:styleId="WW8Num15z8">
    <w:name w:val="WW8Num15z8"/>
    <w:rsid w:val="00FD5E48"/>
  </w:style>
  <w:style w:type="character" w:customStyle="1" w:styleId="WW8Num16z1">
    <w:name w:val="WW8Num16z1"/>
    <w:rsid w:val="00FD5E48"/>
  </w:style>
  <w:style w:type="character" w:customStyle="1" w:styleId="WW8Num16z2">
    <w:name w:val="WW8Num16z2"/>
    <w:rsid w:val="00FD5E48"/>
  </w:style>
  <w:style w:type="character" w:customStyle="1" w:styleId="WW8Num16z3">
    <w:name w:val="WW8Num16z3"/>
    <w:rsid w:val="00FD5E48"/>
  </w:style>
  <w:style w:type="character" w:customStyle="1" w:styleId="WW8Num16z4">
    <w:name w:val="WW8Num16z4"/>
    <w:rsid w:val="00FD5E48"/>
  </w:style>
  <w:style w:type="character" w:customStyle="1" w:styleId="WW8Num16z5">
    <w:name w:val="WW8Num16z5"/>
    <w:rsid w:val="00FD5E48"/>
  </w:style>
  <w:style w:type="character" w:customStyle="1" w:styleId="WW8Num16z6">
    <w:name w:val="WW8Num16z6"/>
    <w:rsid w:val="00FD5E48"/>
  </w:style>
  <w:style w:type="character" w:customStyle="1" w:styleId="WW8Num16z7">
    <w:name w:val="WW8Num16z7"/>
    <w:rsid w:val="00FD5E48"/>
  </w:style>
  <w:style w:type="character" w:customStyle="1" w:styleId="WW8Num16z8">
    <w:name w:val="WW8Num16z8"/>
    <w:rsid w:val="00FD5E48"/>
  </w:style>
  <w:style w:type="character" w:customStyle="1" w:styleId="WW8Num17z1">
    <w:name w:val="WW8Num17z1"/>
    <w:rsid w:val="00FD5E48"/>
  </w:style>
  <w:style w:type="character" w:customStyle="1" w:styleId="WW8Num17z2">
    <w:name w:val="WW8Num17z2"/>
    <w:rsid w:val="00FD5E48"/>
  </w:style>
  <w:style w:type="character" w:customStyle="1" w:styleId="WW8Num17z3">
    <w:name w:val="WW8Num17z3"/>
    <w:rsid w:val="00FD5E48"/>
  </w:style>
  <w:style w:type="character" w:customStyle="1" w:styleId="WW8Num17z4">
    <w:name w:val="WW8Num17z4"/>
    <w:rsid w:val="00FD5E48"/>
  </w:style>
  <w:style w:type="character" w:customStyle="1" w:styleId="WW8Num17z5">
    <w:name w:val="WW8Num17z5"/>
    <w:rsid w:val="00FD5E48"/>
  </w:style>
  <w:style w:type="character" w:customStyle="1" w:styleId="WW8Num17z6">
    <w:name w:val="WW8Num17z6"/>
    <w:rsid w:val="00FD5E48"/>
  </w:style>
  <w:style w:type="character" w:customStyle="1" w:styleId="WW8Num17z7">
    <w:name w:val="WW8Num17z7"/>
    <w:rsid w:val="00FD5E48"/>
  </w:style>
  <w:style w:type="character" w:customStyle="1" w:styleId="WW8Num17z8">
    <w:name w:val="WW8Num17z8"/>
    <w:rsid w:val="00FD5E48"/>
  </w:style>
  <w:style w:type="character" w:customStyle="1" w:styleId="WW8Num18z1">
    <w:name w:val="WW8Num18z1"/>
    <w:rsid w:val="00FD5E48"/>
  </w:style>
  <w:style w:type="character" w:customStyle="1" w:styleId="WW8Num18z2">
    <w:name w:val="WW8Num18z2"/>
    <w:rsid w:val="00FD5E48"/>
  </w:style>
  <w:style w:type="character" w:customStyle="1" w:styleId="WW8Num18z3">
    <w:name w:val="WW8Num18z3"/>
    <w:rsid w:val="00FD5E48"/>
  </w:style>
  <w:style w:type="character" w:customStyle="1" w:styleId="WW8Num18z4">
    <w:name w:val="WW8Num18z4"/>
    <w:rsid w:val="00FD5E48"/>
  </w:style>
  <w:style w:type="character" w:customStyle="1" w:styleId="WW8Num18z5">
    <w:name w:val="WW8Num18z5"/>
    <w:rsid w:val="00FD5E48"/>
  </w:style>
  <w:style w:type="character" w:customStyle="1" w:styleId="WW8Num18z6">
    <w:name w:val="WW8Num18z6"/>
    <w:rsid w:val="00FD5E48"/>
  </w:style>
  <w:style w:type="character" w:customStyle="1" w:styleId="WW8Num18z7">
    <w:name w:val="WW8Num18z7"/>
    <w:rsid w:val="00FD5E48"/>
  </w:style>
  <w:style w:type="character" w:customStyle="1" w:styleId="WW8Num18z8">
    <w:name w:val="WW8Num18z8"/>
    <w:rsid w:val="00FD5E48"/>
  </w:style>
  <w:style w:type="character" w:customStyle="1" w:styleId="WW8Num19z1">
    <w:name w:val="WW8Num19z1"/>
    <w:rsid w:val="00FD5E48"/>
  </w:style>
  <w:style w:type="character" w:customStyle="1" w:styleId="WW8Num20z1">
    <w:name w:val="WW8Num20z1"/>
    <w:rsid w:val="00FD5E48"/>
  </w:style>
  <w:style w:type="character" w:customStyle="1" w:styleId="WW8Num21z1">
    <w:name w:val="WW8Num21z1"/>
    <w:rsid w:val="00FD5E48"/>
  </w:style>
  <w:style w:type="character" w:customStyle="1" w:styleId="WW8Num21z2">
    <w:name w:val="WW8Num21z2"/>
    <w:rsid w:val="00FD5E48"/>
  </w:style>
  <w:style w:type="character" w:customStyle="1" w:styleId="WW8Num21z3">
    <w:name w:val="WW8Num21z3"/>
    <w:rsid w:val="00FD5E48"/>
  </w:style>
  <w:style w:type="character" w:customStyle="1" w:styleId="WW8Num21z4">
    <w:name w:val="WW8Num21z4"/>
    <w:rsid w:val="00FD5E48"/>
  </w:style>
  <w:style w:type="character" w:customStyle="1" w:styleId="WW8Num21z5">
    <w:name w:val="WW8Num21z5"/>
    <w:rsid w:val="00FD5E48"/>
  </w:style>
  <w:style w:type="character" w:customStyle="1" w:styleId="WW8Num21z6">
    <w:name w:val="WW8Num21z6"/>
    <w:rsid w:val="00FD5E48"/>
  </w:style>
  <w:style w:type="character" w:customStyle="1" w:styleId="WW8Num21z7">
    <w:name w:val="WW8Num21z7"/>
    <w:rsid w:val="00FD5E48"/>
  </w:style>
  <w:style w:type="character" w:customStyle="1" w:styleId="WW8Num21z8">
    <w:name w:val="WW8Num21z8"/>
    <w:rsid w:val="00FD5E48"/>
  </w:style>
  <w:style w:type="character" w:customStyle="1" w:styleId="WW8Num26z2">
    <w:name w:val="WW8Num26z2"/>
    <w:rsid w:val="00FD5E48"/>
  </w:style>
  <w:style w:type="character" w:customStyle="1" w:styleId="WW8Num26z3">
    <w:name w:val="WW8Num26z3"/>
    <w:rsid w:val="00FD5E48"/>
  </w:style>
  <w:style w:type="character" w:customStyle="1" w:styleId="WW8Num26z4">
    <w:name w:val="WW8Num26z4"/>
    <w:rsid w:val="00FD5E48"/>
  </w:style>
  <w:style w:type="character" w:customStyle="1" w:styleId="WW8Num26z5">
    <w:name w:val="WW8Num26z5"/>
    <w:rsid w:val="00FD5E48"/>
  </w:style>
  <w:style w:type="character" w:customStyle="1" w:styleId="WW8Num26z6">
    <w:name w:val="WW8Num26z6"/>
    <w:rsid w:val="00FD5E48"/>
  </w:style>
  <w:style w:type="character" w:customStyle="1" w:styleId="WW8Num26z7">
    <w:name w:val="WW8Num26z7"/>
    <w:rsid w:val="00FD5E48"/>
  </w:style>
  <w:style w:type="character" w:customStyle="1" w:styleId="WW8Num26z8">
    <w:name w:val="WW8Num26z8"/>
    <w:rsid w:val="00FD5E48"/>
  </w:style>
  <w:style w:type="character" w:customStyle="1" w:styleId="WW8Num35z0">
    <w:name w:val="WW8Num35z0"/>
    <w:rsid w:val="00FD5E4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5z1">
    <w:name w:val="WW8Num35z1"/>
    <w:rsid w:val="00FD5E48"/>
  </w:style>
  <w:style w:type="character" w:customStyle="1" w:styleId="WW8Num35z2">
    <w:name w:val="WW8Num35z2"/>
    <w:rsid w:val="00FD5E48"/>
  </w:style>
  <w:style w:type="character" w:customStyle="1" w:styleId="WW8Num35z3">
    <w:name w:val="WW8Num35z3"/>
    <w:rsid w:val="00FD5E48"/>
  </w:style>
  <w:style w:type="character" w:customStyle="1" w:styleId="WW8Num35z4">
    <w:name w:val="WW8Num35z4"/>
    <w:rsid w:val="00FD5E48"/>
  </w:style>
  <w:style w:type="character" w:customStyle="1" w:styleId="WW8Num35z5">
    <w:name w:val="WW8Num35z5"/>
    <w:rsid w:val="00FD5E48"/>
  </w:style>
  <w:style w:type="character" w:customStyle="1" w:styleId="WW8Num35z6">
    <w:name w:val="WW8Num35z6"/>
    <w:rsid w:val="00FD5E48"/>
  </w:style>
  <w:style w:type="character" w:customStyle="1" w:styleId="WW8Num35z7">
    <w:name w:val="WW8Num35z7"/>
    <w:rsid w:val="00FD5E48"/>
  </w:style>
  <w:style w:type="character" w:customStyle="1" w:styleId="WW8Num35z8">
    <w:name w:val="WW8Num35z8"/>
    <w:rsid w:val="00FD5E48"/>
  </w:style>
  <w:style w:type="character" w:customStyle="1" w:styleId="WW8Num36z0">
    <w:name w:val="WW8Num36z0"/>
    <w:rsid w:val="00FD5E48"/>
    <w:rPr>
      <w:rFonts w:hint="default"/>
      <w:sz w:val="24"/>
      <w:szCs w:val="24"/>
    </w:rPr>
  </w:style>
  <w:style w:type="character" w:customStyle="1" w:styleId="WW8Num36z1">
    <w:name w:val="WW8Num36z1"/>
    <w:rsid w:val="00FD5E48"/>
  </w:style>
  <w:style w:type="character" w:customStyle="1" w:styleId="WW8Num36z2">
    <w:name w:val="WW8Num36z2"/>
    <w:rsid w:val="00FD5E48"/>
  </w:style>
  <w:style w:type="character" w:customStyle="1" w:styleId="WW8Num36z3">
    <w:name w:val="WW8Num36z3"/>
    <w:rsid w:val="00FD5E48"/>
  </w:style>
  <w:style w:type="character" w:customStyle="1" w:styleId="WW8Num36z4">
    <w:name w:val="WW8Num36z4"/>
    <w:rsid w:val="00FD5E48"/>
  </w:style>
  <w:style w:type="character" w:customStyle="1" w:styleId="WW8Num36z5">
    <w:name w:val="WW8Num36z5"/>
    <w:rsid w:val="00FD5E48"/>
  </w:style>
  <w:style w:type="character" w:customStyle="1" w:styleId="WW8Num36z6">
    <w:name w:val="WW8Num36z6"/>
    <w:rsid w:val="00FD5E48"/>
  </w:style>
  <w:style w:type="character" w:customStyle="1" w:styleId="WW8Num36z7">
    <w:name w:val="WW8Num36z7"/>
    <w:rsid w:val="00FD5E48"/>
  </w:style>
  <w:style w:type="character" w:customStyle="1" w:styleId="WW8Num36z8">
    <w:name w:val="WW8Num36z8"/>
    <w:rsid w:val="00FD5E48"/>
  </w:style>
  <w:style w:type="character" w:customStyle="1" w:styleId="WW8Num37z0">
    <w:name w:val="WW8Num37z0"/>
    <w:rsid w:val="00FD5E48"/>
    <w:rPr>
      <w:rFonts w:hint="default"/>
      <w:sz w:val="24"/>
      <w:szCs w:val="24"/>
    </w:rPr>
  </w:style>
  <w:style w:type="character" w:customStyle="1" w:styleId="WW8Num37z1">
    <w:name w:val="WW8Num37z1"/>
    <w:rsid w:val="00FD5E48"/>
  </w:style>
  <w:style w:type="character" w:customStyle="1" w:styleId="WW8Num37z2">
    <w:name w:val="WW8Num37z2"/>
    <w:rsid w:val="00FD5E48"/>
  </w:style>
  <w:style w:type="character" w:customStyle="1" w:styleId="WW8Num37z3">
    <w:name w:val="WW8Num37z3"/>
    <w:rsid w:val="00FD5E48"/>
  </w:style>
  <w:style w:type="character" w:customStyle="1" w:styleId="WW8Num37z4">
    <w:name w:val="WW8Num37z4"/>
    <w:rsid w:val="00FD5E48"/>
  </w:style>
  <w:style w:type="character" w:customStyle="1" w:styleId="WW8Num37z5">
    <w:name w:val="WW8Num37z5"/>
    <w:rsid w:val="00FD5E48"/>
  </w:style>
  <w:style w:type="character" w:customStyle="1" w:styleId="WW8Num37z6">
    <w:name w:val="WW8Num37z6"/>
    <w:rsid w:val="00FD5E48"/>
  </w:style>
  <w:style w:type="character" w:customStyle="1" w:styleId="WW8Num37z7">
    <w:name w:val="WW8Num37z7"/>
    <w:rsid w:val="00FD5E48"/>
  </w:style>
  <w:style w:type="character" w:customStyle="1" w:styleId="WW8Num37z8">
    <w:name w:val="WW8Num37z8"/>
    <w:rsid w:val="00FD5E48"/>
  </w:style>
  <w:style w:type="character" w:customStyle="1" w:styleId="WW8Num38z0">
    <w:name w:val="WW8Num38z0"/>
    <w:rsid w:val="00FD5E48"/>
  </w:style>
  <w:style w:type="character" w:customStyle="1" w:styleId="WW8Num38z1">
    <w:name w:val="WW8Num38z1"/>
    <w:rsid w:val="00FD5E48"/>
  </w:style>
  <w:style w:type="character" w:customStyle="1" w:styleId="WW8Num38z2">
    <w:name w:val="WW8Num38z2"/>
    <w:rsid w:val="00FD5E48"/>
  </w:style>
  <w:style w:type="character" w:customStyle="1" w:styleId="WW8Num38z3">
    <w:name w:val="WW8Num38z3"/>
    <w:rsid w:val="00FD5E48"/>
  </w:style>
  <w:style w:type="character" w:customStyle="1" w:styleId="WW8Num38z4">
    <w:name w:val="WW8Num38z4"/>
    <w:rsid w:val="00FD5E48"/>
  </w:style>
  <w:style w:type="character" w:customStyle="1" w:styleId="WW8Num38z5">
    <w:name w:val="WW8Num38z5"/>
    <w:rsid w:val="00FD5E48"/>
  </w:style>
  <w:style w:type="character" w:customStyle="1" w:styleId="WW8Num38z6">
    <w:name w:val="WW8Num38z6"/>
    <w:rsid w:val="00FD5E48"/>
  </w:style>
  <w:style w:type="character" w:customStyle="1" w:styleId="WW8Num38z7">
    <w:name w:val="WW8Num38z7"/>
    <w:rsid w:val="00FD5E48"/>
  </w:style>
  <w:style w:type="character" w:customStyle="1" w:styleId="WW8Num38z8">
    <w:name w:val="WW8Num38z8"/>
    <w:rsid w:val="00FD5E48"/>
  </w:style>
  <w:style w:type="character" w:customStyle="1" w:styleId="Domylnaczcionkaakapitu1">
    <w:name w:val="Domyślna czcionka akapitu1"/>
    <w:rsid w:val="00FD5E48"/>
  </w:style>
  <w:style w:type="character" w:customStyle="1" w:styleId="ZwykytekstZnak">
    <w:name w:val="Zwykły tekst Znak"/>
    <w:rsid w:val="00FD5E48"/>
    <w:rPr>
      <w:rFonts w:ascii="Courier New" w:hAnsi="Courier New" w:cs="Courier New"/>
      <w:lang w:val="pl-PL" w:eastAsia="ar-SA" w:bidi="ar-SA"/>
    </w:rPr>
  </w:style>
  <w:style w:type="character" w:customStyle="1" w:styleId="TekstpodstawowywcityZnak">
    <w:name w:val="Tekst podstawowy wcięty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customStyle="1" w:styleId="Tekstpodstawowy2Znak">
    <w:name w:val="Tekst podstawowy 2 Znak"/>
    <w:rsid w:val="00FD5E48"/>
    <w:rPr>
      <w:rFonts w:ascii="Arial Narrow" w:hAnsi="Arial Narrow" w:cs="Arial Narrow"/>
      <w:color w:val="000000"/>
      <w:sz w:val="22"/>
      <w:lang w:val="pl-PL" w:eastAsia="ar-SA" w:bidi="ar-SA"/>
    </w:rPr>
  </w:style>
  <w:style w:type="character" w:customStyle="1" w:styleId="Tekstpodstawowywcity2Znak">
    <w:name w:val="Tekst podstawowy wcięty 2 Znak"/>
    <w:rsid w:val="00FD5E48"/>
    <w:rPr>
      <w:rFonts w:ascii="Univers-PL" w:hAnsi="Univers-PL" w:cs="Univers-PL"/>
      <w:sz w:val="19"/>
      <w:lang w:val="pl-PL" w:eastAsia="ar-SA" w:bidi="ar-SA"/>
    </w:rPr>
  </w:style>
  <w:style w:type="character" w:customStyle="1" w:styleId="TekstpodstawowyZnak">
    <w:name w:val="Tekst podstawowy Znak"/>
    <w:rsid w:val="00FD5E48"/>
    <w:rPr>
      <w:rFonts w:ascii="Arial Narrow" w:hAnsi="Arial Narrow" w:cs="Arial Narrow"/>
      <w:b/>
      <w:color w:val="000000"/>
      <w:sz w:val="22"/>
      <w:lang w:val="pl-PL" w:eastAsia="ar-SA" w:bidi="ar-SA"/>
    </w:rPr>
  </w:style>
  <w:style w:type="character" w:customStyle="1" w:styleId="Tekstpodstawowy3Znak">
    <w:name w:val="Tekst podstawowy 3 Znak"/>
    <w:rsid w:val="00FD5E48"/>
    <w:rPr>
      <w:rFonts w:ascii="Arial Narrow" w:hAnsi="Arial Narrow" w:cs="Arial Narrow"/>
      <w:sz w:val="22"/>
      <w:lang w:val="pl-PL" w:eastAsia="ar-SA" w:bidi="ar-SA"/>
    </w:rPr>
  </w:style>
  <w:style w:type="character" w:styleId="Hipercze">
    <w:name w:val="Hyperlink"/>
    <w:rsid w:val="00FD5E48"/>
    <w:rPr>
      <w:color w:val="0000FF"/>
      <w:u w:val="single"/>
    </w:rPr>
  </w:style>
  <w:style w:type="character" w:customStyle="1" w:styleId="HTMLMarkup">
    <w:name w:val="HTML Markup"/>
    <w:rsid w:val="00FD5E48"/>
    <w:rPr>
      <w:vanish/>
      <w:color w:val="FF0000"/>
    </w:rPr>
  </w:style>
  <w:style w:type="character" w:customStyle="1" w:styleId="TytuZnak">
    <w:name w:val="Tytuł Znak"/>
    <w:rsid w:val="00FD5E48"/>
    <w:rPr>
      <w:rFonts w:ascii="Arial Narrow" w:hAnsi="Arial Narrow" w:cs="Arial Narrow"/>
      <w:sz w:val="24"/>
      <w:lang w:val="pl-PL" w:eastAsia="ar-SA" w:bidi="ar-SA"/>
    </w:rPr>
  </w:style>
  <w:style w:type="character" w:customStyle="1" w:styleId="NagwekZnak">
    <w:name w:val="Nagłówek Znak"/>
    <w:rsid w:val="00FD5E48"/>
    <w:rPr>
      <w:lang w:val="pl-PL" w:eastAsia="ar-SA" w:bidi="ar-SA"/>
    </w:rPr>
  </w:style>
  <w:style w:type="character" w:customStyle="1" w:styleId="PodtytuZnak">
    <w:name w:val="Podtytuł Znak"/>
    <w:rsid w:val="00FD5E48"/>
    <w:rPr>
      <w:rFonts w:ascii="Tahoma" w:eastAsia="Andale Sans UI" w:hAnsi="Tahoma" w:cs="Andale Sans UI"/>
      <w:b/>
      <w:iCs/>
      <w:sz w:val="28"/>
      <w:szCs w:val="28"/>
      <w:lang w:val="pl-PL" w:eastAsia="pl-PL" w:bidi="pl-PL"/>
    </w:rPr>
  </w:style>
  <w:style w:type="character" w:customStyle="1" w:styleId="Znakiprzypiswdolnych">
    <w:name w:val="Znaki przypisów dolnych"/>
    <w:rsid w:val="00FD5E48"/>
    <w:rPr>
      <w:vertAlign w:val="superscript"/>
    </w:rPr>
  </w:style>
  <w:style w:type="character" w:styleId="Numerstrony">
    <w:name w:val="page number"/>
    <w:basedOn w:val="Domylnaczcionkaakapitu1"/>
    <w:rsid w:val="00FD5E48"/>
  </w:style>
  <w:style w:type="character" w:styleId="UyteHipercze">
    <w:name w:val="FollowedHyperlink"/>
    <w:rsid w:val="00FD5E48"/>
    <w:rPr>
      <w:color w:val="800080"/>
      <w:u w:val="single"/>
    </w:rPr>
  </w:style>
  <w:style w:type="character" w:customStyle="1" w:styleId="Znakiprzypiswkocowych">
    <w:name w:val="Znaki przypisów końcowych"/>
    <w:rsid w:val="00FD5E48"/>
    <w:rPr>
      <w:vertAlign w:val="superscript"/>
    </w:rPr>
  </w:style>
  <w:style w:type="character" w:customStyle="1" w:styleId="WW8Num72z3">
    <w:name w:val="WW8Num72z3"/>
    <w:rsid w:val="00FD5E48"/>
    <w:rPr>
      <w:b w:val="0"/>
      <w:i w:val="0"/>
      <w:color w:val="auto"/>
    </w:rPr>
  </w:style>
  <w:style w:type="character" w:customStyle="1" w:styleId="text">
    <w:name w:val="text"/>
    <w:rsid w:val="00FD5E48"/>
  </w:style>
  <w:style w:type="character" w:customStyle="1" w:styleId="txt-new">
    <w:name w:val="txt-new"/>
    <w:rsid w:val="00FD5E48"/>
  </w:style>
  <w:style w:type="character" w:customStyle="1" w:styleId="tabulatory">
    <w:name w:val="tabulatory"/>
    <w:rsid w:val="00FD5E48"/>
  </w:style>
  <w:style w:type="character" w:customStyle="1" w:styleId="Znakinumeracji">
    <w:name w:val="Znaki numeracji"/>
    <w:rsid w:val="00FD5E48"/>
  </w:style>
  <w:style w:type="character" w:customStyle="1" w:styleId="ListLabel1">
    <w:name w:val="ListLabel 1"/>
    <w:rsid w:val="00FD5E48"/>
    <w:rPr>
      <w:sz w:val="20"/>
    </w:rPr>
  </w:style>
  <w:style w:type="character" w:customStyle="1" w:styleId="Symbolewypunktowania">
    <w:name w:val="Symbole wypunktowania"/>
    <w:rsid w:val="00FD5E48"/>
    <w:rPr>
      <w:rFonts w:ascii="OpenSymbol" w:eastAsia="OpenSymbol" w:hAnsi="OpenSymbol" w:cs="OpenSymbol"/>
    </w:rPr>
  </w:style>
  <w:style w:type="character" w:styleId="Pogrubienie">
    <w:name w:val="Strong"/>
    <w:qFormat/>
    <w:rsid w:val="00FD5E48"/>
    <w:rPr>
      <w:b/>
      <w:bCs/>
    </w:rPr>
  </w:style>
  <w:style w:type="paragraph" w:customStyle="1" w:styleId="Nagwek20">
    <w:name w:val="Nagłówek2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FD5E48"/>
    <w:pPr>
      <w:spacing w:after="0" w:line="240" w:lineRule="auto"/>
    </w:pPr>
    <w:rPr>
      <w:rFonts w:ascii="Arial Narrow" w:eastAsia="Times New Roman" w:hAnsi="Arial Narrow" w:cs="Arial Narrow"/>
      <w:b/>
      <w:color w:val="000000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D5E48"/>
    <w:rPr>
      <w:rFonts w:ascii="Arial Narrow" w:eastAsia="Times New Roman" w:hAnsi="Arial Narrow" w:cs="Arial Narrow"/>
      <w:b/>
      <w:color w:val="000000"/>
      <w:szCs w:val="20"/>
      <w:lang w:eastAsia="ar-SA"/>
    </w:rPr>
  </w:style>
  <w:style w:type="paragraph" w:styleId="Lista">
    <w:name w:val="List"/>
    <w:basedOn w:val="Tekstpodstawowy"/>
    <w:rsid w:val="00FD5E48"/>
    <w:rPr>
      <w:rFonts w:cs="Mangal"/>
    </w:rPr>
  </w:style>
  <w:style w:type="paragraph" w:customStyle="1" w:styleId="Podpis2">
    <w:name w:val="Podpis2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E48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D5E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">
    <w:name w:val="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FD5E48"/>
    <w:pPr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Standard">
    <w:name w:val="Standard"/>
    <w:rsid w:val="00FD5E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">
    <w:name w:val="Tytu?"/>
    <w:basedOn w:val="Standard"/>
    <w:next w:val="Podtytu"/>
    <w:rsid w:val="00FD5E48"/>
    <w:pPr>
      <w:jc w:val="center"/>
    </w:pPr>
    <w:rPr>
      <w:rFonts w:ascii="Arial" w:hAnsi="Arial" w:cs="Arial"/>
      <w:b/>
    </w:rPr>
  </w:style>
  <w:style w:type="paragraph" w:customStyle="1" w:styleId="Nagwek">
    <w:name w:val="Nag?ówek"/>
    <w:basedOn w:val="Standard"/>
    <w:next w:val="Textbody"/>
    <w:rsid w:val="00FD5E48"/>
    <w:pPr>
      <w:tabs>
        <w:tab w:val="center" w:pos="4536"/>
        <w:tab w:val="right" w:pos="9072"/>
      </w:tabs>
    </w:pPr>
  </w:style>
  <w:style w:type="paragraph" w:customStyle="1" w:styleId="Podtytu">
    <w:name w:val="Podtytu?"/>
    <w:basedOn w:val="Nagwek"/>
    <w:next w:val="Textbody"/>
    <w:rsid w:val="00FD5E48"/>
    <w:pPr>
      <w:jc w:val="center"/>
    </w:pPr>
    <w:rPr>
      <w:i/>
    </w:rPr>
  </w:style>
  <w:style w:type="paragraph" w:customStyle="1" w:styleId="Textbody">
    <w:name w:val="Text body"/>
    <w:basedOn w:val="Standard"/>
    <w:rsid w:val="00FD5E48"/>
    <w:pPr>
      <w:jc w:val="both"/>
    </w:pPr>
    <w:rPr>
      <w:rFonts w:ascii="Arial" w:hAnsi="Arial" w:cs="Arial"/>
      <w:sz w:val="22"/>
    </w:rPr>
  </w:style>
  <w:style w:type="paragraph" w:customStyle="1" w:styleId="Tytu3">
    <w:name w:val="Tytu? 3"/>
    <w:basedOn w:val="Standard"/>
    <w:next w:val="Standard"/>
    <w:rsid w:val="00FD5E48"/>
    <w:pPr>
      <w:keepNext/>
      <w:tabs>
        <w:tab w:val="left" w:pos="360"/>
      </w:tabs>
      <w:ind w:left="360" w:hanging="360"/>
    </w:pPr>
    <w:rPr>
      <w:b/>
      <w:sz w:val="22"/>
    </w:rPr>
  </w:style>
  <w:style w:type="paragraph" w:customStyle="1" w:styleId="Tytu2">
    <w:name w:val="Tytu? 2"/>
    <w:basedOn w:val="Standard"/>
    <w:next w:val="Standard"/>
    <w:rsid w:val="00FD5E48"/>
    <w:pPr>
      <w:keepNext/>
      <w:tabs>
        <w:tab w:val="left" w:pos="360"/>
      </w:tabs>
      <w:ind w:left="360" w:hanging="360"/>
      <w:jc w:val="center"/>
    </w:pPr>
    <w:rPr>
      <w:b/>
      <w:sz w:val="36"/>
    </w:rPr>
  </w:style>
  <w:style w:type="paragraph" w:customStyle="1" w:styleId="Zwykytekst1">
    <w:name w:val="Zwykły tekst1"/>
    <w:basedOn w:val="Normalny"/>
    <w:rsid w:val="00FD5E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FD5E48"/>
    <w:pPr>
      <w:spacing w:after="0" w:line="240" w:lineRule="auto"/>
      <w:ind w:left="360"/>
    </w:pPr>
    <w:rPr>
      <w:rFonts w:ascii="Arial Narrow" w:eastAsia="Times New Roman" w:hAnsi="Arial Narrow" w:cs="Arial Narrow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D5E48"/>
    <w:rPr>
      <w:rFonts w:ascii="Arial Narrow" w:eastAsia="Times New Roman" w:hAnsi="Arial Narrow" w:cs="Arial Narrow"/>
      <w:szCs w:val="20"/>
      <w:lang w:eastAsia="ar-SA"/>
    </w:rPr>
  </w:style>
  <w:style w:type="paragraph" w:customStyle="1" w:styleId="Tekstpodstawowy21">
    <w:name w:val="Tekst podstawowy 2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color w:val="000000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BodyText22">
    <w:name w:val="Body Text 22"/>
    <w:basedOn w:val="Standard"/>
    <w:rsid w:val="00FD5E48"/>
    <w:rPr>
      <w:b/>
    </w:rPr>
  </w:style>
  <w:style w:type="paragraph" w:customStyle="1" w:styleId="Tekstpodstawowy31">
    <w:name w:val="Tekst podstawowy 31"/>
    <w:basedOn w:val="Normalny"/>
    <w:rsid w:val="00FD5E48"/>
    <w:pPr>
      <w:spacing w:after="0" w:line="240" w:lineRule="auto"/>
    </w:pPr>
    <w:rPr>
      <w:rFonts w:ascii="Arial Narrow" w:eastAsia="Times New Roman" w:hAnsi="Arial Narrow" w:cs="Arial Narrow"/>
      <w:szCs w:val="20"/>
      <w:lang w:eastAsia="ar-SA"/>
    </w:rPr>
  </w:style>
  <w:style w:type="paragraph" w:styleId="Tytu0">
    <w:name w:val="Title"/>
    <w:basedOn w:val="Normalny"/>
    <w:next w:val="Podtytu0"/>
    <w:link w:val="TytuZnak1"/>
    <w:qFormat/>
    <w:rsid w:val="00FD5E48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0"/>
    <w:rsid w:val="00FD5E48"/>
    <w:rPr>
      <w:rFonts w:ascii="Arial Narrow" w:eastAsia="Times New Roman" w:hAnsi="Arial Narrow" w:cs="Arial Narrow"/>
      <w:sz w:val="24"/>
      <w:szCs w:val="20"/>
      <w:lang w:eastAsia="ar-SA"/>
    </w:rPr>
  </w:style>
  <w:style w:type="paragraph" w:styleId="Podtytu0">
    <w:name w:val="Subtitle"/>
    <w:basedOn w:val="Nagwek0"/>
    <w:next w:val="Tekstpodstawowy"/>
    <w:link w:val="PodtytuZnak1"/>
    <w:qFormat/>
    <w:rsid w:val="00FD5E48"/>
    <w:pPr>
      <w:keepNext/>
      <w:widowControl w:val="0"/>
      <w:tabs>
        <w:tab w:val="clear" w:pos="4536"/>
        <w:tab w:val="clear" w:pos="9072"/>
      </w:tabs>
      <w:suppressAutoHyphens/>
      <w:spacing w:line="100" w:lineRule="atLeast"/>
    </w:pPr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character" w:customStyle="1" w:styleId="PodtytuZnak1">
    <w:name w:val="Podtytuł Znak1"/>
    <w:basedOn w:val="Domylnaczcionkaakapitu"/>
    <w:link w:val="Podtytu0"/>
    <w:rsid w:val="00FD5E48"/>
    <w:rPr>
      <w:rFonts w:ascii="Tahoma" w:eastAsia="Andale Sans UI" w:hAnsi="Tahoma" w:cs="Andale Sans UI"/>
      <w:b/>
      <w:iCs/>
      <w:sz w:val="28"/>
      <w:szCs w:val="28"/>
      <w:lang w:eastAsia="pl-PL" w:bidi="pl-PL"/>
    </w:rPr>
  </w:style>
  <w:style w:type="paragraph" w:styleId="Nagwek0">
    <w:name w:val="header"/>
    <w:basedOn w:val="Normalny"/>
    <w:link w:val="NagwekZnak1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1">
    <w:name w:val="Nagłówek Znak1"/>
    <w:basedOn w:val="Domylnaczcionkaakapitu"/>
    <w:link w:val="Nagwek0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">
    <w:name w:val="ust"/>
    <w:rsid w:val="00FD5E4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rsid w:val="00FD5E4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FD5E48"/>
    <w:pPr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owy0">
    <w:name w:val="Standardowy.+"/>
    <w:rsid w:val="00FD5E4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FD5E48"/>
    <w:pPr>
      <w:autoSpaceDE w:val="0"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D5E48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D5E4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1">
    <w:name w:val="pkt1"/>
    <w:basedOn w:val="pkt"/>
    <w:rsid w:val="00FD5E48"/>
    <w:pPr>
      <w:autoSpaceDE/>
      <w:ind w:left="850" w:hanging="425"/>
    </w:pPr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rsid w:val="00FD5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FD5E4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5E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FD5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FD5E48"/>
    <w:pPr>
      <w:autoSpaceDE w:val="0"/>
      <w:spacing w:after="120" w:line="480" w:lineRule="auto"/>
      <w:ind w:left="283"/>
    </w:pPr>
    <w:rPr>
      <w:rFonts w:ascii="Univers-PL" w:eastAsia="Times New Roman" w:hAnsi="Univers-PL" w:cs="Univers-PL"/>
      <w:sz w:val="19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FD5E48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FD5E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5E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FD5E48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FD5E48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listy">
    <w:name w:val="Nagłówek listy"/>
    <w:basedOn w:val="Normalny"/>
    <w:next w:val="Zawartolisty"/>
    <w:rsid w:val="00FD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listy">
    <w:name w:val="Zawartość listy"/>
    <w:basedOn w:val="Normalny"/>
    <w:rsid w:val="00FD5E4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5F4A-E94A-407F-B847-F4B4DF42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Gałek</dc:creator>
  <cp:lastModifiedBy>Grzegorz Dunia</cp:lastModifiedBy>
  <cp:revision>13</cp:revision>
  <cp:lastPrinted>2016-10-26T07:27:00Z</cp:lastPrinted>
  <dcterms:created xsi:type="dcterms:W3CDTF">2016-09-27T08:01:00Z</dcterms:created>
  <dcterms:modified xsi:type="dcterms:W3CDTF">2016-10-26T07:29:00Z</dcterms:modified>
</cp:coreProperties>
</file>